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78DCF" w14:textId="12D477CE" w:rsidR="001D7093" w:rsidRPr="005A7BBB" w:rsidRDefault="00E35BE4" w:rsidP="000E2832">
      <w:pPr>
        <w:pStyle w:val="Corpotesto"/>
        <w:rPr>
          <w:rFonts w:ascii="Verdana" w:hAnsi="Verdana" w:cs="Verdana"/>
          <w:sz w:val="20"/>
          <w:szCs w:val="20"/>
        </w:rPr>
      </w:pPr>
      <w:r>
        <w:rPr>
          <w:rFonts w:ascii="Verdana" w:hAnsi="Verdana" w:cs="Verdana"/>
          <w:sz w:val="20"/>
          <w:szCs w:val="20"/>
        </w:rPr>
        <w:t xml:space="preserve">Mod. </w:t>
      </w:r>
      <w:r w:rsidR="00FD2EF0">
        <w:rPr>
          <w:rFonts w:ascii="Verdana" w:hAnsi="Verdana" w:cs="Verdana"/>
          <w:sz w:val="20"/>
          <w:szCs w:val="20"/>
        </w:rPr>
        <w:t>4</w:t>
      </w:r>
    </w:p>
    <w:p w14:paraId="73D81479" w14:textId="055CA40E" w:rsidR="000E2832" w:rsidRDefault="00C85E5F" w:rsidP="00C85E5F">
      <w:pPr>
        <w:pStyle w:val="Corpotesto"/>
        <w:jc w:val="center"/>
        <w:rPr>
          <w:noProof/>
          <w:sz w:val="32"/>
          <w:szCs w:val="32"/>
        </w:rPr>
      </w:pPr>
      <w:r>
        <w:rPr>
          <w:noProof/>
          <w:sz w:val="32"/>
          <w:szCs w:val="32"/>
        </w:rPr>
        <w:drawing>
          <wp:inline distT="0" distB="0" distL="0" distR="0" wp14:anchorId="19A39D2A" wp14:editId="34D10FFA">
            <wp:extent cx="542925" cy="714375"/>
            <wp:effectExtent l="0" t="0" r="9525" b="9525"/>
            <wp:docPr id="1738098397" name="officeArt object" descr="A stemma rid_1.jpeg"/>
            <wp:cNvGraphicFramePr/>
            <a:graphic xmlns:a="http://schemas.openxmlformats.org/drawingml/2006/main">
              <a:graphicData uri="http://schemas.openxmlformats.org/drawingml/2006/picture">
                <pic:pic xmlns:pic="http://schemas.openxmlformats.org/drawingml/2006/picture">
                  <pic:nvPicPr>
                    <pic:cNvPr id="1073741826" name="A stemma rid_1.jpeg" descr="A stemma rid_1.jpeg"/>
                    <pic:cNvPicPr>
                      <a:picLocks noChangeAspect="1"/>
                    </pic:cNvPicPr>
                  </pic:nvPicPr>
                  <pic:blipFill>
                    <a:blip r:embed="rId5"/>
                    <a:stretch>
                      <a:fillRect/>
                    </a:stretch>
                  </pic:blipFill>
                  <pic:spPr>
                    <a:xfrm>
                      <a:off x="0" y="0"/>
                      <a:ext cx="543353" cy="714938"/>
                    </a:xfrm>
                    <a:prstGeom prst="rect">
                      <a:avLst/>
                    </a:prstGeom>
                    <a:ln w="12700" cap="flat">
                      <a:noFill/>
                      <a:miter lim="400000"/>
                    </a:ln>
                    <a:effectLst/>
                  </pic:spPr>
                </pic:pic>
              </a:graphicData>
            </a:graphic>
          </wp:inline>
        </w:drawing>
      </w:r>
    </w:p>
    <w:p w14:paraId="24B1867F" w14:textId="77777777" w:rsidR="00C85E5F" w:rsidRPr="00C85E5F" w:rsidRDefault="00C85E5F" w:rsidP="00C85E5F">
      <w:pPr>
        <w:autoSpaceDE w:val="0"/>
        <w:autoSpaceDN w:val="0"/>
        <w:spacing w:before="1" w:after="0" w:line="240" w:lineRule="auto"/>
        <w:ind w:right="3"/>
        <w:jc w:val="center"/>
        <w:rPr>
          <w:rFonts w:ascii="Times New Roman" w:eastAsia="Times New Roman" w:hAnsi="Times New Roman" w:cs="Times New Roman"/>
          <w:b/>
          <w:sz w:val="28"/>
          <w:szCs w:val="24"/>
          <w:lang w:eastAsia="it-IT"/>
        </w:rPr>
      </w:pPr>
      <w:r w:rsidRPr="00C85E5F">
        <w:rPr>
          <w:rFonts w:ascii="Times New Roman" w:eastAsia="Times New Roman" w:hAnsi="Times New Roman" w:cs="Times New Roman"/>
          <w:b/>
          <w:sz w:val="28"/>
          <w:szCs w:val="24"/>
          <w:lang w:eastAsia="it-IT"/>
        </w:rPr>
        <w:t>Città di San Severo</w:t>
      </w:r>
    </w:p>
    <w:p w14:paraId="49818D5A" w14:textId="77777777" w:rsidR="00C85E5F" w:rsidRPr="00C85E5F" w:rsidRDefault="00C85E5F" w:rsidP="00C85E5F">
      <w:pPr>
        <w:autoSpaceDE w:val="0"/>
        <w:autoSpaceDN w:val="0"/>
        <w:spacing w:before="1" w:after="0" w:line="240" w:lineRule="auto"/>
        <w:ind w:right="3"/>
        <w:jc w:val="center"/>
        <w:rPr>
          <w:rFonts w:ascii="Times New Roman" w:eastAsia="Times New Roman" w:hAnsi="Times New Roman" w:cs="Times New Roman"/>
          <w:b/>
          <w:sz w:val="28"/>
          <w:szCs w:val="24"/>
          <w:lang w:eastAsia="it-IT"/>
        </w:rPr>
      </w:pPr>
      <w:r w:rsidRPr="00C85E5F">
        <w:rPr>
          <w:rFonts w:ascii="Times New Roman" w:eastAsia="Times New Roman" w:hAnsi="Times New Roman" w:cs="Times New Roman"/>
          <w:b/>
          <w:sz w:val="28"/>
          <w:szCs w:val="24"/>
          <w:lang w:eastAsia="it-IT"/>
        </w:rPr>
        <w:t>Provincia di Foggia</w:t>
      </w:r>
    </w:p>
    <w:p w14:paraId="19C078CC" w14:textId="77777777" w:rsidR="00C85E5F" w:rsidRDefault="00C85E5F" w:rsidP="00C85E5F">
      <w:pPr>
        <w:pStyle w:val="Corpotesto"/>
        <w:jc w:val="center"/>
        <w:rPr>
          <w:rFonts w:ascii="Verdana" w:hAnsi="Verdana" w:cs="Verdana"/>
          <w:sz w:val="20"/>
          <w:szCs w:val="20"/>
        </w:rPr>
      </w:pPr>
    </w:p>
    <w:p w14:paraId="0B5A5589" w14:textId="77777777" w:rsidR="00C85E5F" w:rsidRDefault="00C85E5F" w:rsidP="000E2832">
      <w:pPr>
        <w:pStyle w:val="Corpotesto"/>
        <w:rPr>
          <w:rFonts w:ascii="Verdana" w:hAnsi="Verdana" w:cs="Verdana"/>
          <w:sz w:val="20"/>
          <w:szCs w:val="20"/>
        </w:rPr>
      </w:pPr>
    </w:p>
    <w:p w14:paraId="43966872" w14:textId="3A5B8CCE" w:rsidR="001D7093" w:rsidRPr="005A7BBB" w:rsidRDefault="001D7093" w:rsidP="002C669A">
      <w:pPr>
        <w:pStyle w:val="Corpodeltesto3"/>
        <w:pBdr>
          <w:top w:val="single" w:sz="4" w:space="1" w:color="auto"/>
          <w:left w:val="single" w:sz="4" w:space="0" w:color="auto"/>
          <w:bottom w:val="single" w:sz="4" w:space="1" w:color="auto"/>
          <w:right w:val="single" w:sz="4" w:space="4" w:color="auto"/>
        </w:pBdr>
        <w:rPr>
          <w:rFonts w:ascii="Verdana" w:hAnsi="Verdana" w:cs="Verdana"/>
          <w:sz w:val="18"/>
          <w:szCs w:val="18"/>
        </w:rPr>
      </w:pPr>
      <w:r w:rsidRPr="005A7BBB">
        <w:rPr>
          <w:rFonts w:ascii="Verdana" w:hAnsi="Verdana" w:cs="Verdana"/>
          <w:sz w:val="18"/>
          <w:szCs w:val="18"/>
        </w:rPr>
        <w:t>DI</w:t>
      </w:r>
      <w:r w:rsidRPr="005A7BBB">
        <w:rPr>
          <w:rFonts w:ascii="Verdana" w:hAnsi="Verdana" w:cs="Verdana"/>
          <w:i/>
          <w:sz w:val="18"/>
          <w:szCs w:val="18"/>
        </w:rPr>
        <w:t>CHIARAZIONE CHE DEVE ESSERE RESA DA TUTTI I SOGGETTI INDICATI</w:t>
      </w:r>
      <w:r w:rsidR="00703858" w:rsidRPr="005A7BBB">
        <w:rPr>
          <w:rFonts w:ascii="Verdana" w:hAnsi="Verdana" w:cs="Verdana"/>
          <w:i/>
          <w:sz w:val="18"/>
          <w:szCs w:val="18"/>
        </w:rPr>
        <w:t xml:space="preserve"> NELLA NOTA</w:t>
      </w:r>
      <w:r w:rsidR="00703858" w:rsidRPr="005A7BBB">
        <w:rPr>
          <w:rFonts w:ascii="Verdana" w:hAnsi="Verdana" w:cs="Verdana"/>
          <w:sz w:val="18"/>
          <w:szCs w:val="18"/>
        </w:rPr>
        <w:t xml:space="preserve"> IN CALCE AL PRESENTE MODELLO</w:t>
      </w:r>
      <w:r w:rsidRPr="005A7BBB">
        <w:rPr>
          <w:rFonts w:ascii="Verdana" w:hAnsi="Verdana"/>
          <w:sz w:val="18"/>
          <w:szCs w:val="18"/>
        </w:rPr>
        <w:t xml:space="preserve"> AI SENSI DELL'ART. 85 DEL D.LGS. N. 159/2011 PER I FAMILARI CONVIVENTI MAGGIORENNI</w:t>
      </w:r>
      <w:r w:rsidR="00A0252C" w:rsidRPr="005A7BBB">
        <w:rPr>
          <w:rFonts w:ascii="Verdana" w:hAnsi="Verdana"/>
          <w:sz w:val="18"/>
          <w:szCs w:val="18"/>
        </w:rPr>
        <w:t xml:space="preserve"> E DAI CONSO</w:t>
      </w:r>
      <w:r w:rsidR="00C4620D">
        <w:rPr>
          <w:rFonts w:ascii="Verdana" w:hAnsi="Verdana"/>
          <w:sz w:val="18"/>
          <w:szCs w:val="18"/>
        </w:rPr>
        <w:t>R</w:t>
      </w:r>
      <w:r w:rsidR="00A0252C" w:rsidRPr="005A7BBB">
        <w:rPr>
          <w:rFonts w:ascii="Verdana" w:hAnsi="Verdana"/>
          <w:sz w:val="18"/>
          <w:szCs w:val="18"/>
        </w:rPr>
        <w:t>ZIATI CON PERCENTUALE DI PARTECIPAZIONE UGUALE O SUPERIORE AL 5%</w:t>
      </w:r>
    </w:p>
    <w:p w14:paraId="143BD45D" w14:textId="41CADDDF" w:rsidR="00D06145" w:rsidRDefault="00D06145" w:rsidP="00D06145">
      <w:pPr>
        <w:spacing w:before="1"/>
        <w:ind w:right="3"/>
        <w:jc w:val="center"/>
        <w:rPr>
          <w:b/>
          <w:sz w:val="28"/>
        </w:rPr>
      </w:pPr>
      <w:r w:rsidRPr="00D06145">
        <w:rPr>
          <w:b/>
          <w:sz w:val="28"/>
        </w:rPr>
        <w:t xml:space="preserve"> </w:t>
      </w:r>
    </w:p>
    <w:p w14:paraId="64D3611D" w14:textId="45289D8E" w:rsidR="002E21D2" w:rsidRPr="002E21D2" w:rsidRDefault="002E21D2" w:rsidP="002E21D2">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ind w:left="142" w:right="-1"/>
        <w:jc w:val="both"/>
        <w:rPr>
          <w:rFonts w:ascii="Times New Roman" w:eastAsia="Times New Roman" w:hAnsi="Times New Roman" w:cs="Times New Roman"/>
          <w:i/>
          <w:iCs/>
          <w:sz w:val="23"/>
          <w:szCs w:val="23"/>
          <w:u w:color="000000"/>
        </w:rPr>
      </w:pPr>
      <w:bookmarkStart w:id="0" w:name="_Hlk189122938"/>
      <w:r w:rsidRPr="002E21D2">
        <w:rPr>
          <w:rFonts w:ascii="Times New Roman" w:eastAsia="Times New Roman" w:hAnsi="Times New Roman" w:cs="Times New Roman"/>
          <w:i/>
          <w:iCs/>
          <w:sz w:val="23"/>
          <w:szCs w:val="23"/>
          <w:u w:color="000000"/>
        </w:rPr>
        <w:t xml:space="preserve">AFFIDAMENTO DEL SERVIZIO DI </w:t>
      </w:r>
      <w:bookmarkStart w:id="1" w:name="_Hlk189126325"/>
      <w:r w:rsidRPr="002E21D2">
        <w:rPr>
          <w:rFonts w:ascii="Times New Roman" w:eastAsia="Times New Roman" w:hAnsi="Times New Roman" w:cs="Times New Roman"/>
          <w:i/>
          <w:iCs/>
          <w:sz w:val="23"/>
          <w:szCs w:val="23"/>
          <w:u w:color="000000"/>
        </w:rPr>
        <w:t xml:space="preserve">TRATTAMENTO E RECUPERO DELLE FRAZIONI DEI RIFIUTI </w:t>
      </w:r>
      <w:bookmarkEnd w:id="1"/>
      <w:r w:rsidRPr="002E21D2">
        <w:rPr>
          <w:rFonts w:ascii="Times New Roman" w:eastAsia="Times New Roman" w:hAnsi="Times New Roman" w:cs="Times New Roman"/>
          <w:i/>
          <w:iCs/>
          <w:sz w:val="23"/>
          <w:szCs w:val="23"/>
          <w:u w:color="000000"/>
        </w:rPr>
        <w:t xml:space="preserve">PROVENIENTI DALLA RACCOLTA DIFFERENZIATA UTENZA DOMESTICA E COMMERCIALE CODICI CER 15.01.01 - 15.01.06 - 15.01.07 - 20.01.01 NEL COMUNE DI SAN SEVERO AI SENSI DELL’ART. 71 D.LGS. 36/2023 – LOTTO UNICO – PER MESI 12 (DODICI) CON EVENTUALE RINNOVO DI ALTRI MESI 12 (DODICI)  </w:t>
      </w:r>
      <w:r w:rsidRPr="002E21D2">
        <w:rPr>
          <w:rFonts w:ascii="Times New Roman" w:eastAsia="Times New Roman" w:hAnsi="Times New Roman" w:cs="Times New Roman"/>
          <w:b/>
          <w:bCs/>
          <w:i/>
          <w:iCs/>
          <w:sz w:val="23"/>
          <w:szCs w:val="23"/>
          <w:u w:color="000000"/>
        </w:rPr>
        <w:t>CIG</w:t>
      </w:r>
      <w:r w:rsidRPr="002E21D2">
        <w:rPr>
          <w:rFonts w:ascii="Times New Roman" w:eastAsia="Times New Roman" w:hAnsi="Times New Roman" w:cs="Times New Roman"/>
          <w:i/>
          <w:iCs/>
          <w:sz w:val="23"/>
          <w:szCs w:val="23"/>
          <w:u w:color="000000"/>
        </w:rPr>
        <w:t xml:space="preserve"> </w:t>
      </w:r>
      <w:r w:rsidR="00285132" w:rsidRPr="00285132">
        <w:rPr>
          <w:rFonts w:ascii="Times New Roman" w:eastAsia="Times New Roman" w:hAnsi="Times New Roman" w:cs="Times New Roman"/>
          <w:i/>
          <w:iCs/>
          <w:sz w:val="23"/>
          <w:szCs w:val="23"/>
          <w:u w:color="000000"/>
        </w:rPr>
        <w:t>B5EA4507A7</w:t>
      </w:r>
    </w:p>
    <w:bookmarkEnd w:id="0"/>
    <w:p w14:paraId="07B94864" w14:textId="5DF8121D" w:rsidR="00135FEE" w:rsidRDefault="00135FEE" w:rsidP="00D06145">
      <w:pPr>
        <w:spacing w:after="0" w:line="240" w:lineRule="auto"/>
        <w:jc w:val="center"/>
        <w:rPr>
          <w:rFonts w:ascii="Verdana" w:hAnsi="Verdana" w:cs="Verdana"/>
          <w:b/>
          <w:bCs/>
          <w:sz w:val="20"/>
          <w:szCs w:val="20"/>
        </w:rPr>
      </w:pPr>
    </w:p>
    <w:p w14:paraId="163BABC8" w14:textId="77777777" w:rsidR="00D06145" w:rsidRPr="00D06145" w:rsidRDefault="00D06145" w:rsidP="00D06145">
      <w:pPr>
        <w:tabs>
          <w:tab w:val="left" w:pos="5400"/>
        </w:tabs>
        <w:spacing w:after="0"/>
        <w:jc w:val="right"/>
        <w:rPr>
          <w:rFonts w:ascii="Verdana" w:hAnsi="Verdana" w:cs="Verdana"/>
          <w:sz w:val="20"/>
          <w:szCs w:val="20"/>
        </w:rPr>
      </w:pPr>
      <w:r w:rsidRPr="00D06145">
        <w:rPr>
          <w:rFonts w:ascii="Verdana" w:hAnsi="Verdana" w:cs="Verdana"/>
          <w:sz w:val="20"/>
          <w:szCs w:val="20"/>
        </w:rPr>
        <w:t>Comune di San Severo</w:t>
      </w:r>
    </w:p>
    <w:p w14:paraId="0A39DBFF" w14:textId="77777777" w:rsidR="00D06145" w:rsidRPr="00D06145" w:rsidRDefault="00D06145" w:rsidP="00D06145">
      <w:pPr>
        <w:tabs>
          <w:tab w:val="left" w:pos="5400"/>
        </w:tabs>
        <w:spacing w:after="0"/>
        <w:jc w:val="right"/>
        <w:rPr>
          <w:rFonts w:ascii="Verdana" w:hAnsi="Verdana" w:cs="Verdana"/>
          <w:sz w:val="20"/>
          <w:szCs w:val="20"/>
        </w:rPr>
      </w:pPr>
      <w:r w:rsidRPr="00D06145">
        <w:rPr>
          <w:rFonts w:ascii="Verdana" w:hAnsi="Verdana" w:cs="Verdana"/>
          <w:sz w:val="20"/>
          <w:szCs w:val="20"/>
        </w:rPr>
        <w:t>Piazza Municipio, n. 1</w:t>
      </w:r>
    </w:p>
    <w:p w14:paraId="68B96BEC" w14:textId="77777777" w:rsidR="00D06145" w:rsidRPr="00D06145" w:rsidRDefault="00D06145" w:rsidP="00D06145">
      <w:pPr>
        <w:tabs>
          <w:tab w:val="left" w:pos="5400"/>
        </w:tabs>
        <w:spacing w:after="0"/>
        <w:jc w:val="right"/>
        <w:rPr>
          <w:rFonts w:ascii="Verdana" w:hAnsi="Verdana" w:cs="Verdana"/>
          <w:sz w:val="20"/>
          <w:szCs w:val="20"/>
        </w:rPr>
      </w:pPr>
      <w:r w:rsidRPr="00D06145">
        <w:rPr>
          <w:rFonts w:ascii="Verdana" w:hAnsi="Verdana" w:cs="Verdana"/>
          <w:sz w:val="20"/>
          <w:szCs w:val="20"/>
        </w:rPr>
        <w:t>71016 San Severo (FG)</w:t>
      </w:r>
    </w:p>
    <w:p w14:paraId="3A9E3F42" w14:textId="03B3727C" w:rsidR="00271652" w:rsidRDefault="00271652" w:rsidP="002C669A">
      <w:pPr>
        <w:tabs>
          <w:tab w:val="left" w:pos="5400"/>
        </w:tabs>
        <w:spacing w:after="0"/>
        <w:jc w:val="right"/>
        <w:rPr>
          <w:rFonts w:ascii="Verdana" w:hAnsi="Verdana"/>
          <w:sz w:val="20"/>
          <w:szCs w:val="20"/>
        </w:rPr>
      </w:pPr>
    </w:p>
    <w:p w14:paraId="63ED9C3E" w14:textId="75867E83" w:rsidR="002C669A" w:rsidRDefault="002C669A" w:rsidP="002C669A">
      <w:pPr>
        <w:tabs>
          <w:tab w:val="left" w:pos="5400"/>
        </w:tabs>
        <w:spacing w:after="0"/>
        <w:jc w:val="right"/>
        <w:rPr>
          <w:rFonts w:ascii="Verdana" w:hAnsi="Verdana"/>
          <w:sz w:val="20"/>
          <w:szCs w:val="20"/>
        </w:rPr>
      </w:pPr>
    </w:p>
    <w:p w14:paraId="43B04E51" w14:textId="77777777" w:rsidR="00817091" w:rsidRDefault="00817091" w:rsidP="002C669A">
      <w:pPr>
        <w:tabs>
          <w:tab w:val="left" w:pos="5400"/>
        </w:tabs>
        <w:spacing w:after="0"/>
        <w:jc w:val="right"/>
        <w:rPr>
          <w:rFonts w:ascii="Verdana" w:hAnsi="Verdana"/>
          <w:sz w:val="20"/>
          <w:szCs w:val="20"/>
        </w:rPr>
      </w:pPr>
    </w:p>
    <w:p w14:paraId="2D8FEB7D" w14:textId="5DB95476" w:rsidR="00CF2279" w:rsidRDefault="00CF2279" w:rsidP="00CF2279">
      <w:pPr>
        <w:jc w:val="both"/>
        <w:rPr>
          <w:rFonts w:ascii="Verdana" w:hAnsi="Verdana"/>
          <w:sz w:val="20"/>
          <w:szCs w:val="20"/>
        </w:rPr>
      </w:pPr>
      <w:r w:rsidRPr="005A7BBB">
        <w:rPr>
          <w:rFonts w:ascii="Verdana" w:hAnsi="Verdana"/>
          <w:sz w:val="20"/>
          <w:szCs w:val="20"/>
        </w:rPr>
        <w:t xml:space="preserve">Il sottoscritto ……………………………………………………… nato il …………….………………….……… a …………………………………………………….. codice fiscale …………………………………………… </w:t>
      </w:r>
      <w:r w:rsidR="00D17700" w:rsidRPr="005A7BBB">
        <w:rPr>
          <w:rFonts w:ascii="Verdana" w:hAnsi="Verdana"/>
          <w:sz w:val="20"/>
          <w:szCs w:val="20"/>
        </w:rPr>
        <w:t xml:space="preserve">residente a ……………………………. Cap ………………. Via/P.zza ……………………………………………………………. </w:t>
      </w:r>
      <w:r w:rsidRPr="005A7BBB">
        <w:rPr>
          <w:rFonts w:ascii="Verdana" w:hAnsi="Verdana"/>
          <w:sz w:val="20"/>
          <w:szCs w:val="20"/>
        </w:rPr>
        <w:t xml:space="preserve">in qualità di …………………………………………………. </w:t>
      </w:r>
      <w:r w:rsidRPr="00396166">
        <w:rPr>
          <w:rFonts w:ascii="Verdana" w:hAnsi="Verdana"/>
          <w:i/>
          <w:sz w:val="20"/>
          <w:szCs w:val="20"/>
        </w:rPr>
        <w:t>(titolare se trattasi di impresa individuale, socio se trattasi di società in nome collettivo, socio accomandatario se trattasi di società in accomandita semplice, amministratore munito di potere di rappresentanza, socio unico persona fisica, socio di mag</w:t>
      </w:r>
      <w:r w:rsidR="007E0E1A" w:rsidRPr="00396166">
        <w:rPr>
          <w:rFonts w:ascii="Verdana" w:hAnsi="Verdana"/>
          <w:i/>
          <w:sz w:val="20"/>
          <w:szCs w:val="20"/>
        </w:rPr>
        <w:t xml:space="preserve">gioranza in caso di società con un numero di soci pari o inferiore a quattro </w:t>
      </w:r>
      <w:r w:rsidRPr="00396166">
        <w:rPr>
          <w:rFonts w:ascii="Verdana" w:hAnsi="Verdana"/>
          <w:i/>
          <w:sz w:val="20"/>
          <w:szCs w:val="20"/>
        </w:rPr>
        <w:t>se si tratta di altro tipo di società o consorzio, direttore tecnico</w:t>
      </w:r>
      <w:r w:rsidRPr="005A7BBB">
        <w:rPr>
          <w:rFonts w:ascii="Verdana" w:hAnsi="Verdana"/>
          <w:i/>
          <w:sz w:val="20"/>
          <w:szCs w:val="20"/>
        </w:rPr>
        <w:t>, procuratore generale o speciale titolare di potere di rappresentanza, institore)</w:t>
      </w:r>
      <w:r w:rsidRPr="005A7BBB">
        <w:rPr>
          <w:rFonts w:ascii="Verdana" w:hAnsi="Verdana"/>
          <w:sz w:val="20"/>
          <w:szCs w:val="20"/>
        </w:rPr>
        <w:t xml:space="preserve"> dell’impresa ……………………………..………………………………… con sede in ............................................…………… con codice fiscale n……………………………………, con partita IVA n ……………….……………..………………………….., consapevole delle sanzioni penali nel caso di dichiarazioni non veritiere, di formazione o uso di atti falsi, richiamate dall'art. 76 del d.p.r. n. 445 del 28.12.2000 e successive modifiche, ai sensi degli artt. 46 e 47 del d.p.r. n. 445/2000 </w:t>
      </w:r>
    </w:p>
    <w:p w14:paraId="29EA274F" w14:textId="77777777" w:rsidR="00817091" w:rsidRPr="005A7BBB" w:rsidRDefault="00817091" w:rsidP="00CF2279">
      <w:pPr>
        <w:jc w:val="both"/>
        <w:rPr>
          <w:rFonts w:ascii="Verdana" w:hAnsi="Verdana"/>
          <w:sz w:val="20"/>
          <w:szCs w:val="20"/>
        </w:rPr>
      </w:pPr>
    </w:p>
    <w:p w14:paraId="7E888B4F" w14:textId="6B74A90E" w:rsidR="00CF2279" w:rsidRPr="00817091" w:rsidRDefault="00CF2279" w:rsidP="00817091">
      <w:pPr>
        <w:jc w:val="center"/>
        <w:rPr>
          <w:rFonts w:ascii="Verdana" w:hAnsi="Verdana"/>
          <w:b/>
          <w:sz w:val="20"/>
          <w:szCs w:val="20"/>
        </w:rPr>
      </w:pPr>
      <w:r w:rsidRPr="005A7BBB">
        <w:rPr>
          <w:rFonts w:ascii="Verdana" w:hAnsi="Verdana"/>
          <w:b/>
          <w:sz w:val="20"/>
          <w:szCs w:val="20"/>
        </w:rPr>
        <w:t>DICHIARA</w:t>
      </w:r>
    </w:p>
    <w:p w14:paraId="0123615B" w14:textId="16F2BF85" w:rsidR="002C669A" w:rsidRDefault="00CF2279" w:rsidP="00CF2279">
      <w:pPr>
        <w:jc w:val="both"/>
        <w:rPr>
          <w:rFonts w:ascii="Verdana" w:hAnsi="Verdana"/>
          <w:sz w:val="20"/>
          <w:szCs w:val="20"/>
        </w:rPr>
      </w:pPr>
      <w:r w:rsidRPr="005A7BBB">
        <w:rPr>
          <w:rFonts w:ascii="Verdana" w:hAnsi="Verdana"/>
          <w:sz w:val="20"/>
          <w:szCs w:val="20"/>
        </w:rPr>
        <w:t>i familiari conviventi di seguito elencati, così come previsto dall'art. 85 del D.Lgs. n. 159/2011 e, più precisamente:</w:t>
      </w:r>
    </w:p>
    <w:p w14:paraId="79A9FF2B" w14:textId="77777777" w:rsidR="00817091" w:rsidRPr="00817091" w:rsidRDefault="00817091" w:rsidP="00CF2279">
      <w:pPr>
        <w:jc w:val="both"/>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95"/>
        <w:gridCol w:w="2631"/>
        <w:gridCol w:w="2632"/>
        <w:gridCol w:w="1627"/>
      </w:tblGrid>
      <w:tr w:rsidR="0091099E" w:rsidRPr="005A7BBB" w14:paraId="1F01538A" w14:textId="77777777" w:rsidTr="0091099E">
        <w:tc>
          <w:tcPr>
            <w:tcW w:w="749" w:type="pct"/>
            <w:hideMark/>
          </w:tcPr>
          <w:p w14:paraId="455A82FA" w14:textId="77777777" w:rsidR="0054772F" w:rsidRPr="005A7BBB" w:rsidRDefault="0054772F" w:rsidP="0091099E">
            <w:pPr>
              <w:pStyle w:val="Rientrocorpodeltesto21"/>
              <w:snapToGrid w:val="0"/>
              <w:spacing w:line="276" w:lineRule="auto"/>
              <w:ind w:firstLine="0"/>
              <w:jc w:val="left"/>
              <w:rPr>
                <w:rFonts w:ascii="Verdana" w:hAnsi="Verdana"/>
                <w:b/>
                <w:bCs/>
                <w:sz w:val="20"/>
              </w:rPr>
            </w:pPr>
            <w:r w:rsidRPr="005A7BBB">
              <w:rPr>
                <w:rFonts w:ascii="Verdana" w:hAnsi="Verdana"/>
                <w:b/>
                <w:bCs/>
                <w:sz w:val="20"/>
              </w:rPr>
              <w:t>COGNOME</w:t>
            </w:r>
          </w:p>
        </w:tc>
        <w:tc>
          <w:tcPr>
            <w:tcW w:w="672" w:type="pct"/>
            <w:hideMark/>
          </w:tcPr>
          <w:p w14:paraId="3C5F7D06" w14:textId="77777777" w:rsidR="0054772F" w:rsidRPr="005A7BBB" w:rsidRDefault="0054772F" w:rsidP="0091099E">
            <w:pPr>
              <w:pStyle w:val="Rientrocorpodeltesto21"/>
              <w:snapToGrid w:val="0"/>
              <w:spacing w:line="276" w:lineRule="auto"/>
              <w:ind w:firstLine="0"/>
              <w:jc w:val="left"/>
              <w:rPr>
                <w:rFonts w:ascii="Verdana" w:hAnsi="Verdana"/>
                <w:b/>
                <w:bCs/>
                <w:sz w:val="20"/>
              </w:rPr>
            </w:pPr>
            <w:r w:rsidRPr="005A7BBB">
              <w:rPr>
                <w:rFonts w:ascii="Verdana" w:hAnsi="Verdana"/>
                <w:b/>
                <w:bCs/>
                <w:sz w:val="20"/>
              </w:rPr>
              <w:t>NOME</w:t>
            </w:r>
          </w:p>
        </w:tc>
        <w:tc>
          <w:tcPr>
            <w:tcW w:w="1366" w:type="pct"/>
          </w:tcPr>
          <w:p w14:paraId="364C2A12" w14:textId="77777777" w:rsidR="0054772F" w:rsidRPr="005A7BBB" w:rsidRDefault="0054772F" w:rsidP="0091099E">
            <w:pPr>
              <w:pStyle w:val="Rientrocorpodeltesto21"/>
              <w:snapToGrid w:val="0"/>
              <w:spacing w:line="276" w:lineRule="auto"/>
              <w:ind w:firstLine="0"/>
              <w:jc w:val="left"/>
              <w:rPr>
                <w:rFonts w:ascii="Verdana" w:hAnsi="Verdana"/>
                <w:b/>
                <w:bCs/>
                <w:sz w:val="20"/>
                <w:lang w:val="it-IT"/>
              </w:rPr>
            </w:pPr>
            <w:r w:rsidRPr="005A7BBB">
              <w:rPr>
                <w:rFonts w:ascii="Verdana" w:hAnsi="Verdana"/>
                <w:b/>
                <w:bCs/>
                <w:sz w:val="20"/>
                <w:lang w:val="it-IT"/>
              </w:rPr>
              <w:t>CODICE FISCALE</w:t>
            </w:r>
          </w:p>
        </w:tc>
        <w:tc>
          <w:tcPr>
            <w:tcW w:w="1367" w:type="pct"/>
            <w:hideMark/>
          </w:tcPr>
          <w:p w14:paraId="22F6B4AE" w14:textId="77777777" w:rsidR="0054772F" w:rsidRPr="005A7BBB" w:rsidRDefault="0054772F" w:rsidP="0091099E">
            <w:pPr>
              <w:pStyle w:val="Rientrocorpodeltesto21"/>
              <w:snapToGrid w:val="0"/>
              <w:spacing w:line="276" w:lineRule="auto"/>
              <w:ind w:firstLine="0"/>
              <w:jc w:val="left"/>
              <w:rPr>
                <w:rFonts w:ascii="Verdana" w:hAnsi="Verdana"/>
                <w:b/>
                <w:bCs/>
                <w:sz w:val="20"/>
                <w:lang w:val="it-IT"/>
              </w:rPr>
            </w:pPr>
            <w:r w:rsidRPr="005A7BBB">
              <w:rPr>
                <w:rFonts w:ascii="Verdana" w:hAnsi="Verdana"/>
                <w:b/>
                <w:bCs/>
                <w:sz w:val="20"/>
                <w:lang w:val="it-IT"/>
              </w:rPr>
              <w:t xml:space="preserve">LUOGO, DATA DI NASCITA E INDIRIZZO DI </w:t>
            </w:r>
            <w:r w:rsidRPr="005A7BBB">
              <w:rPr>
                <w:rFonts w:ascii="Verdana" w:hAnsi="Verdana"/>
                <w:b/>
                <w:bCs/>
                <w:sz w:val="20"/>
                <w:lang w:val="it-IT"/>
              </w:rPr>
              <w:lastRenderedPageBreak/>
              <w:t>RESIDENZA</w:t>
            </w:r>
          </w:p>
        </w:tc>
        <w:tc>
          <w:tcPr>
            <w:tcW w:w="845" w:type="pct"/>
            <w:hideMark/>
          </w:tcPr>
          <w:p w14:paraId="6D7E3D44" w14:textId="77777777" w:rsidR="0054772F" w:rsidRPr="005A7BBB" w:rsidRDefault="0091099E" w:rsidP="0091099E">
            <w:pPr>
              <w:pStyle w:val="Rientrocorpodeltesto21"/>
              <w:snapToGrid w:val="0"/>
              <w:spacing w:line="276" w:lineRule="auto"/>
              <w:ind w:right="-143" w:firstLine="0"/>
              <w:jc w:val="left"/>
              <w:rPr>
                <w:rFonts w:ascii="Verdana" w:hAnsi="Verdana"/>
                <w:b/>
                <w:bCs/>
                <w:sz w:val="20"/>
              </w:rPr>
            </w:pPr>
            <w:r w:rsidRPr="005A7BBB">
              <w:rPr>
                <w:rFonts w:ascii="Verdana" w:hAnsi="Verdana"/>
                <w:b/>
                <w:bCs/>
                <w:sz w:val="20"/>
              </w:rPr>
              <w:lastRenderedPageBreak/>
              <w:t>GRADO</w:t>
            </w:r>
            <w:r w:rsidR="0054772F" w:rsidRPr="005A7BBB">
              <w:rPr>
                <w:rFonts w:ascii="Verdana" w:hAnsi="Verdana"/>
                <w:b/>
                <w:bCs/>
                <w:sz w:val="20"/>
              </w:rPr>
              <w:t xml:space="preserve"> DI PARENTELA</w:t>
            </w:r>
          </w:p>
        </w:tc>
      </w:tr>
      <w:tr w:rsidR="0091099E" w:rsidRPr="005A7BBB" w14:paraId="14720897" w14:textId="77777777" w:rsidTr="0091099E">
        <w:tc>
          <w:tcPr>
            <w:tcW w:w="749" w:type="pct"/>
          </w:tcPr>
          <w:p w14:paraId="10EE9619"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2C010311"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3DDF6FAE"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3FCC2B25"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16A0087B" w14:textId="77777777" w:rsidR="0054772F" w:rsidRPr="005A7BBB" w:rsidRDefault="0054772F" w:rsidP="00CF2279">
            <w:pPr>
              <w:pStyle w:val="Rientrocorpodeltesto21"/>
              <w:snapToGrid w:val="0"/>
              <w:spacing w:line="276" w:lineRule="auto"/>
              <w:ind w:firstLine="0"/>
              <w:rPr>
                <w:rFonts w:ascii="Verdana" w:hAnsi="Verdana"/>
                <w:b/>
                <w:bCs/>
                <w:sz w:val="20"/>
              </w:rPr>
            </w:pPr>
          </w:p>
        </w:tc>
      </w:tr>
      <w:tr w:rsidR="0091099E" w:rsidRPr="005A7BBB" w14:paraId="2DD09302" w14:textId="77777777" w:rsidTr="0091099E">
        <w:tc>
          <w:tcPr>
            <w:tcW w:w="749" w:type="pct"/>
          </w:tcPr>
          <w:p w14:paraId="75C03B47"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6AAF1C5C"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5ADFE224"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59F36E6C"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6ADFFBED" w14:textId="77777777" w:rsidR="0054772F" w:rsidRPr="005A7BBB" w:rsidRDefault="0054772F" w:rsidP="00CF2279">
            <w:pPr>
              <w:pStyle w:val="Rientrocorpodeltesto21"/>
              <w:snapToGrid w:val="0"/>
              <w:spacing w:line="276" w:lineRule="auto"/>
              <w:ind w:firstLine="0"/>
              <w:rPr>
                <w:rFonts w:ascii="Verdana" w:hAnsi="Verdana"/>
                <w:b/>
                <w:bCs/>
                <w:sz w:val="20"/>
              </w:rPr>
            </w:pPr>
          </w:p>
        </w:tc>
      </w:tr>
      <w:tr w:rsidR="0091099E" w:rsidRPr="005A7BBB" w14:paraId="0567107F" w14:textId="77777777" w:rsidTr="0091099E">
        <w:tc>
          <w:tcPr>
            <w:tcW w:w="749" w:type="pct"/>
          </w:tcPr>
          <w:p w14:paraId="35A47A63"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01F7E676"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1E50DCB7"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1F301387"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1269F19F" w14:textId="77777777" w:rsidR="0054772F" w:rsidRPr="005A7BBB" w:rsidRDefault="0054772F" w:rsidP="00CF2279">
            <w:pPr>
              <w:pStyle w:val="Rientrocorpodeltesto21"/>
              <w:snapToGrid w:val="0"/>
              <w:spacing w:line="276" w:lineRule="auto"/>
              <w:ind w:firstLine="0"/>
              <w:rPr>
                <w:rFonts w:ascii="Verdana" w:hAnsi="Verdana"/>
                <w:b/>
                <w:bCs/>
                <w:sz w:val="20"/>
              </w:rPr>
            </w:pPr>
          </w:p>
        </w:tc>
      </w:tr>
      <w:tr w:rsidR="0091099E" w:rsidRPr="005A7BBB" w14:paraId="6585DE42" w14:textId="77777777" w:rsidTr="0091099E">
        <w:tc>
          <w:tcPr>
            <w:tcW w:w="749" w:type="pct"/>
          </w:tcPr>
          <w:p w14:paraId="5DF0804C"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6E76CB3C"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5E5F9EA7"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15564F34"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2B292BE6" w14:textId="77777777" w:rsidR="0054772F" w:rsidRPr="005A7BBB" w:rsidRDefault="0054772F" w:rsidP="00CF2279">
            <w:pPr>
              <w:pStyle w:val="Rientrocorpodeltesto21"/>
              <w:snapToGrid w:val="0"/>
              <w:spacing w:line="276" w:lineRule="auto"/>
              <w:ind w:firstLine="0"/>
              <w:rPr>
                <w:rFonts w:ascii="Verdana" w:hAnsi="Verdana"/>
                <w:b/>
                <w:bCs/>
                <w:sz w:val="20"/>
              </w:rPr>
            </w:pPr>
          </w:p>
        </w:tc>
      </w:tr>
      <w:tr w:rsidR="0091099E" w:rsidRPr="005A7BBB" w14:paraId="7014ECBA" w14:textId="77777777" w:rsidTr="0091099E">
        <w:tc>
          <w:tcPr>
            <w:tcW w:w="749" w:type="pct"/>
          </w:tcPr>
          <w:p w14:paraId="5BAC83A9"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0443C3A3"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36B50481"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597A9CDB"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4FE06F26" w14:textId="77777777" w:rsidR="0054772F" w:rsidRPr="005A7BBB" w:rsidRDefault="0054772F" w:rsidP="00CF2279">
            <w:pPr>
              <w:pStyle w:val="Rientrocorpodeltesto21"/>
              <w:snapToGrid w:val="0"/>
              <w:spacing w:line="276" w:lineRule="auto"/>
              <w:ind w:firstLine="0"/>
              <w:rPr>
                <w:rFonts w:ascii="Verdana" w:hAnsi="Verdana"/>
                <w:b/>
                <w:bCs/>
                <w:sz w:val="20"/>
              </w:rPr>
            </w:pPr>
          </w:p>
        </w:tc>
      </w:tr>
      <w:tr w:rsidR="0091099E" w:rsidRPr="005A7BBB" w14:paraId="2E4CB215" w14:textId="77777777" w:rsidTr="0091099E">
        <w:tc>
          <w:tcPr>
            <w:tcW w:w="749" w:type="pct"/>
          </w:tcPr>
          <w:p w14:paraId="6DCA994C"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1067F106"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7E9622C1"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60C0536D"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4D4D6C9D" w14:textId="77777777" w:rsidR="0054772F" w:rsidRPr="005A7BBB" w:rsidRDefault="0054772F" w:rsidP="00CF2279">
            <w:pPr>
              <w:pStyle w:val="Rientrocorpodeltesto21"/>
              <w:snapToGrid w:val="0"/>
              <w:spacing w:line="276" w:lineRule="auto"/>
              <w:ind w:firstLine="0"/>
              <w:rPr>
                <w:rFonts w:ascii="Verdana" w:hAnsi="Verdana"/>
                <w:b/>
                <w:bCs/>
                <w:sz w:val="20"/>
              </w:rPr>
            </w:pPr>
          </w:p>
        </w:tc>
      </w:tr>
    </w:tbl>
    <w:p w14:paraId="4F588A72" w14:textId="77777777" w:rsidR="00271652" w:rsidRDefault="00271652" w:rsidP="00CF2279">
      <w:pPr>
        <w:pStyle w:val="Corpodeltesto21"/>
        <w:spacing w:line="276" w:lineRule="auto"/>
        <w:rPr>
          <w:rFonts w:ascii="Verdana" w:hAnsi="Verdana"/>
          <w:b/>
          <w:sz w:val="20"/>
          <w:u w:val="single"/>
          <w:lang w:val="it-IT"/>
        </w:rPr>
      </w:pPr>
    </w:p>
    <w:p w14:paraId="12C427CF" w14:textId="77777777" w:rsidR="00CF2279" w:rsidRPr="005A7BBB" w:rsidRDefault="00CF2279" w:rsidP="00CF2279">
      <w:pPr>
        <w:pStyle w:val="Corpodeltesto21"/>
        <w:spacing w:line="276" w:lineRule="auto"/>
        <w:rPr>
          <w:rFonts w:ascii="Verdana" w:hAnsi="Verdana"/>
          <w:b/>
          <w:sz w:val="20"/>
          <w:u w:val="single"/>
          <w:lang w:val="it-IT"/>
        </w:rPr>
      </w:pPr>
      <w:r w:rsidRPr="005A7BBB">
        <w:rPr>
          <w:rFonts w:ascii="Verdana" w:hAnsi="Verdana"/>
          <w:b/>
          <w:sz w:val="20"/>
          <w:u w:val="single"/>
          <w:lang w:val="it-IT"/>
        </w:rPr>
        <w:t>N.B.</w:t>
      </w:r>
    </w:p>
    <w:p w14:paraId="0A37F55D" w14:textId="77777777" w:rsidR="00CF2279" w:rsidRPr="005A7BBB" w:rsidRDefault="00CF2279" w:rsidP="00CF2279">
      <w:pPr>
        <w:numPr>
          <w:ilvl w:val="0"/>
          <w:numId w:val="1"/>
        </w:numPr>
        <w:tabs>
          <w:tab w:val="left" w:pos="360"/>
          <w:tab w:val="left" w:pos="900"/>
        </w:tabs>
        <w:autoSpaceDN w:val="0"/>
        <w:spacing w:after="0"/>
        <w:ind w:left="360"/>
        <w:jc w:val="both"/>
        <w:rPr>
          <w:rFonts w:ascii="Verdana" w:hAnsi="Verdana"/>
          <w:sz w:val="20"/>
          <w:szCs w:val="20"/>
        </w:rPr>
      </w:pPr>
      <w:r w:rsidRPr="005A7BBB">
        <w:rPr>
          <w:rFonts w:ascii="Verdana" w:hAnsi="Verdana"/>
          <w:sz w:val="20"/>
          <w:szCs w:val="20"/>
        </w:rPr>
        <w:t>La documentazione antimafia, se si tratta di imprese individuali, deve riferirsi al titolare ed al direttore tecnico, ove previsto.</w:t>
      </w:r>
    </w:p>
    <w:p w14:paraId="1FCC9700" w14:textId="77777777" w:rsidR="00CF2279" w:rsidRPr="005A7BBB" w:rsidRDefault="00CF2279" w:rsidP="00CF2279">
      <w:pPr>
        <w:numPr>
          <w:ilvl w:val="0"/>
          <w:numId w:val="1"/>
        </w:numPr>
        <w:tabs>
          <w:tab w:val="left" w:pos="360"/>
          <w:tab w:val="left" w:pos="900"/>
        </w:tabs>
        <w:autoSpaceDN w:val="0"/>
        <w:spacing w:after="0"/>
        <w:ind w:left="360"/>
        <w:jc w:val="both"/>
        <w:rPr>
          <w:rFonts w:ascii="Verdana" w:hAnsi="Verdana"/>
          <w:sz w:val="20"/>
          <w:szCs w:val="20"/>
        </w:rPr>
      </w:pPr>
      <w:r w:rsidRPr="005A7BBB">
        <w:rPr>
          <w:rFonts w:ascii="Verdana" w:hAnsi="Verdana"/>
          <w:sz w:val="20"/>
          <w:szCs w:val="20"/>
        </w:rPr>
        <w:t>La documentazione antimafia, se si tratta di associazioni, imprese, società, consorzi e raggruppamenti temporanei di imprese, deve riferirsi, oltre al direttore tecnico, ove previsto:</w:t>
      </w:r>
    </w:p>
    <w:p w14:paraId="06C9A6E8"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associazioni, a chi ne ha la legale rappresentanza;</w:t>
      </w:r>
    </w:p>
    <w:p w14:paraId="0114C5D6" w14:textId="4B693D0B"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 xml:space="preserve">Per le società di capitali anche consortili ai sensi dell’art.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w:t>
      </w:r>
      <w:r w:rsidR="00C4620D">
        <w:rPr>
          <w:rFonts w:ascii="Verdana" w:hAnsi="Verdana"/>
          <w:sz w:val="20"/>
          <w:szCs w:val="20"/>
        </w:rPr>
        <w:t>5</w:t>
      </w:r>
      <w:r w:rsidRPr="005A7BBB">
        <w:rPr>
          <w:rFonts w:ascii="Verdana" w:hAnsi="Verdana"/>
          <w:sz w:val="20"/>
          <w:szCs w:val="20"/>
        </w:rPr>
        <w:t xml:space="preserve"> per cento oppure detenga una partecipazione inferiore al </w:t>
      </w:r>
      <w:r w:rsidR="0051137D">
        <w:rPr>
          <w:rFonts w:ascii="Verdana" w:hAnsi="Verdana"/>
          <w:sz w:val="20"/>
          <w:szCs w:val="20"/>
        </w:rPr>
        <w:t>10</w:t>
      </w:r>
      <w:r w:rsidRPr="005A7BBB">
        <w:rPr>
          <w:rFonts w:ascii="Verdana" w:hAnsi="Verdana"/>
          <w:sz w:val="20"/>
          <w:szCs w:val="20"/>
        </w:rPr>
        <w:t xml:space="preserve"> per cento e che abbia stipulato un patto parasociale riferibile a una partecipazione pari o superiore al </w:t>
      </w:r>
      <w:r w:rsidR="00C4620D">
        <w:rPr>
          <w:rFonts w:ascii="Verdana" w:hAnsi="Verdana"/>
          <w:sz w:val="20"/>
          <w:szCs w:val="20"/>
        </w:rPr>
        <w:t xml:space="preserve">5 </w:t>
      </w:r>
      <w:r w:rsidRPr="005A7BBB">
        <w:rPr>
          <w:rFonts w:ascii="Verdana" w:hAnsi="Verdana"/>
          <w:sz w:val="20"/>
          <w:szCs w:val="20"/>
        </w:rPr>
        <w:t>per cento, ed ai soci o consorziati per conto dei quali le società consortili o i consorzi operino in modo esclusivo nei confronti della pubblica amministrazione;</w:t>
      </w:r>
    </w:p>
    <w:p w14:paraId="14F65506"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società di capitali, anche al socio di maggioranza in caso di società con un numero di soci pari o inferiore a quattro, ovvero al socio in caso di società con socio unico;</w:t>
      </w:r>
    </w:p>
    <w:p w14:paraId="49287616"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 xml:space="preserve">Per i consorzi di cui all’articolo 2602 del </w:t>
      </w:r>
      <w:proofErr w:type="gramStart"/>
      <w:r w:rsidRPr="005A7BBB">
        <w:rPr>
          <w:rFonts w:ascii="Verdana" w:hAnsi="Verdana"/>
          <w:sz w:val="20"/>
          <w:szCs w:val="20"/>
        </w:rPr>
        <w:t>codice civile</w:t>
      </w:r>
      <w:proofErr w:type="gramEnd"/>
      <w:r w:rsidRPr="005A7BBB">
        <w:rPr>
          <w:rFonts w:ascii="Verdana" w:hAnsi="Verdana"/>
          <w:sz w:val="20"/>
          <w:szCs w:val="20"/>
        </w:rPr>
        <w:t xml:space="preserve"> e poi per i gruppi europei di interesse economico, a chi ne ha la rappresentanza e agli imprenditori o società consorziate;</w:t>
      </w:r>
    </w:p>
    <w:p w14:paraId="30470418"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società semplici e in nome collettivo, a tutti i soci;</w:t>
      </w:r>
    </w:p>
    <w:p w14:paraId="2F74E3A3"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società in accomandita semplice, ai soci accomandatari;</w:t>
      </w:r>
    </w:p>
    <w:p w14:paraId="324DB2AA"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 xml:space="preserve">Per le società di cui all’art. 2508 del </w:t>
      </w:r>
      <w:proofErr w:type="gramStart"/>
      <w:r w:rsidRPr="005A7BBB">
        <w:rPr>
          <w:rFonts w:ascii="Verdana" w:hAnsi="Verdana"/>
          <w:sz w:val="20"/>
          <w:szCs w:val="20"/>
        </w:rPr>
        <w:t>codice civile</w:t>
      </w:r>
      <w:proofErr w:type="gramEnd"/>
      <w:r w:rsidRPr="005A7BBB">
        <w:rPr>
          <w:rFonts w:ascii="Verdana" w:hAnsi="Verdana"/>
          <w:sz w:val="20"/>
          <w:szCs w:val="20"/>
        </w:rPr>
        <w:t>, a coloro che le rappresentano stabilmente nel territorio dello Stato;</w:t>
      </w:r>
    </w:p>
    <w:p w14:paraId="69CC046A"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i raggruppamenti temporanei di imprese, alle imprese costituenti il raggruppamento anche se aventi sede all’estero, secondo le modalità indicate nelle lettere precedenti;</w:t>
      </w:r>
    </w:p>
    <w:p w14:paraId="52D23C7C"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società personali ai soci persone fisiche delle società personali o di capitali che ne siano socie.</w:t>
      </w:r>
    </w:p>
    <w:p w14:paraId="6667430D"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Alle imprese ausiliarie, secondo le modalità indicate nelle lettere precedenti;</w:t>
      </w:r>
    </w:p>
    <w:p w14:paraId="22843A0B" w14:textId="77777777" w:rsidR="00CF2279" w:rsidRPr="005A7BBB" w:rsidRDefault="00CF2279" w:rsidP="00CF2279">
      <w:pPr>
        <w:tabs>
          <w:tab w:val="left" w:pos="1260"/>
          <w:tab w:val="left" w:pos="1440"/>
        </w:tabs>
        <w:autoSpaceDN w:val="0"/>
        <w:ind w:left="1080"/>
        <w:jc w:val="both"/>
        <w:rPr>
          <w:rFonts w:ascii="Verdana" w:hAnsi="Verdana"/>
          <w:sz w:val="20"/>
          <w:szCs w:val="20"/>
        </w:rPr>
      </w:pPr>
    </w:p>
    <w:p w14:paraId="45B37630" w14:textId="77777777" w:rsidR="00CF2279" w:rsidRPr="005A7BBB" w:rsidRDefault="00CF2279" w:rsidP="00CF2279">
      <w:pPr>
        <w:pStyle w:val="Rientrocorpodeltesto"/>
        <w:spacing w:line="276" w:lineRule="auto"/>
        <w:ind w:left="900" w:hanging="900"/>
        <w:jc w:val="both"/>
        <w:rPr>
          <w:rFonts w:ascii="Verdana" w:hAnsi="Verdana"/>
          <w:sz w:val="20"/>
          <w:lang w:val="it-IT"/>
        </w:rPr>
      </w:pPr>
      <w:r w:rsidRPr="005A7BBB">
        <w:rPr>
          <w:rFonts w:ascii="Verdana" w:hAnsi="Verdana"/>
          <w:sz w:val="20"/>
          <w:lang w:val="it-IT"/>
        </w:rPr>
        <w:t xml:space="preserve">2-bis. </w:t>
      </w:r>
      <w:r w:rsidRPr="005A7BBB">
        <w:rPr>
          <w:rFonts w:ascii="Verdana" w:hAnsi="Verdana"/>
          <w:sz w:val="20"/>
          <w:lang w:val="it-IT"/>
        </w:rPr>
        <w:tab/>
        <w:t xml:space="preserve">Oltre a quanto previsto al precedente punto 2, per le associazioni e società di qualunque tipo, anche prive di personalità giuridica, la documentazione antimafia è riferita anche ai soggetti membri del collegio sindacale o, nei casi contemplati dall’articolo 2477 del </w:t>
      </w:r>
      <w:proofErr w:type="gramStart"/>
      <w:r w:rsidRPr="005A7BBB">
        <w:rPr>
          <w:rFonts w:ascii="Verdana" w:hAnsi="Verdana"/>
          <w:sz w:val="20"/>
          <w:lang w:val="it-IT"/>
        </w:rPr>
        <w:t>codice civile</w:t>
      </w:r>
      <w:proofErr w:type="gramEnd"/>
      <w:r w:rsidRPr="005A7BBB">
        <w:rPr>
          <w:rFonts w:ascii="Verdana" w:hAnsi="Verdana"/>
          <w:sz w:val="20"/>
          <w:lang w:val="it-IT"/>
        </w:rPr>
        <w:t>, al sindaco, nonché ai soggetti che svolgono i compiti di vigilanza di cui all’art. 6, comma 1, lettera b) del decreto legislativo 8 giugno 2001, n. 231.</w:t>
      </w:r>
    </w:p>
    <w:p w14:paraId="10C9E023" w14:textId="77777777" w:rsidR="00CF2279" w:rsidRPr="005A7BBB" w:rsidRDefault="00CF2279" w:rsidP="00CF2279">
      <w:pPr>
        <w:pStyle w:val="Corpodeltesto32"/>
        <w:spacing w:line="276" w:lineRule="auto"/>
        <w:ind w:left="900" w:hanging="900"/>
        <w:jc w:val="both"/>
        <w:rPr>
          <w:rFonts w:ascii="Verdana" w:hAnsi="Verdana"/>
          <w:sz w:val="20"/>
          <w:szCs w:val="20"/>
          <w:lang w:val="it-IT"/>
        </w:rPr>
      </w:pPr>
      <w:r w:rsidRPr="005A7BBB">
        <w:rPr>
          <w:rFonts w:ascii="Verdana" w:hAnsi="Verdana"/>
          <w:sz w:val="20"/>
          <w:szCs w:val="20"/>
          <w:lang w:val="it-IT"/>
        </w:rPr>
        <w:t xml:space="preserve">2-ter. </w:t>
      </w:r>
      <w:r w:rsidRPr="005A7BBB">
        <w:rPr>
          <w:rFonts w:ascii="Verdana" w:hAnsi="Verdana"/>
          <w:sz w:val="20"/>
          <w:szCs w:val="20"/>
          <w:lang w:val="it-IT"/>
        </w:rPr>
        <w:tab/>
        <w:t xml:space="preserve">Per le società costituite all’estero, prive di una sede secondaria con rappresentanza </w:t>
      </w:r>
      <w:r w:rsidRPr="005A7BBB">
        <w:rPr>
          <w:rFonts w:ascii="Verdana" w:hAnsi="Verdana"/>
          <w:sz w:val="20"/>
          <w:szCs w:val="20"/>
          <w:lang w:val="it-IT"/>
        </w:rPr>
        <w:lastRenderedPageBreak/>
        <w:t>stabile nel territorio dello Stato, la documentazione antimafia deve riferirsi a coloro che esercitano poteri di amministrazione, di rappresentanza o di direzione dell’impresa.</w:t>
      </w:r>
    </w:p>
    <w:p w14:paraId="2BA86A3E" w14:textId="77777777" w:rsidR="00CF2279" w:rsidRPr="005A7BBB" w:rsidRDefault="00CF2279" w:rsidP="009116D8">
      <w:pPr>
        <w:pStyle w:val="Corpodeltesto32"/>
        <w:tabs>
          <w:tab w:val="left" w:pos="993"/>
        </w:tabs>
        <w:spacing w:line="276" w:lineRule="auto"/>
        <w:ind w:left="900" w:hanging="900"/>
        <w:jc w:val="both"/>
        <w:rPr>
          <w:rFonts w:ascii="Verdana" w:hAnsi="Verdana"/>
          <w:sz w:val="20"/>
          <w:szCs w:val="20"/>
          <w:lang w:val="it-IT"/>
        </w:rPr>
      </w:pPr>
      <w:r w:rsidRPr="005A7BBB">
        <w:rPr>
          <w:rFonts w:ascii="Verdana" w:hAnsi="Verdana"/>
          <w:sz w:val="20"/>
          <w:szCs w:val="20"/>
          <w:lang w:val="it-IT"/>
        </w:rPr>
        <w:t>2-quater.</w:t>
      </w:r>
      <w:r w:rsidRPr="005A7BBB">
        <w:rPr>
          <w:rFonts w:ascii="Verdana" w:hAnsi="Verdana"/>
          <w:sz w:val="20"/>
          <w:szCs w:val="20"/>
          <w:lang w:val="it-IT"/>
        </w:rPr>
        <w:tab/>
        <w:t>Per le società di capitali di cui alle lett</w:t>
      </w:r>
      <w:r w:rsidR="009116D8" w:rsidRPr="005A7BBB">
        <w:rPr>
          <w:rFonts w:ascii="Verdana" w:hAnsi="Verdana"/>
          <w:sz w:val="20"/>
          <w:szCs w:val="20"/>
          <w:lang w:val="it-IT"/>
        </w:rPr>
        <w:t>ere b) e c) del precedente punto</w:t>
      </w:r>
      <w:r w:rsidRPr="005A7BBB">
        <w:rPr>
          <w:rFonts w:ascii="Verdana" w:hAnsi="Verdana"/>
          <w:sz w:val="20"/>
          <w:szCs w:val="20"/>
          <w:lang w:val="it-IT"/>
        </w:rPr>
        <w:t xml:space="preserve">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ed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w:t>
      </w:r>
      <w:r w:rsidR="009116D8" w:rsidRPr="005A7BBB">
        <w:rPr>
          <w:rFonts w:ascii="Verdana" w:hAnsi="Verdana"/>
          <w:sz w:val="20"/>
          <w:szCs w:val="20"/>
          <w:lang w:val="it-IT"/>
        </w:rPr>
        <w:t xml:space="preserve">tà socia, alle persone fisiche </w:t>
      </w:r>
      <w:r w:rsidRPr="005A7BBB">
        <w:rPr>
          <w:rFonts w:ascii="Verdana" w:hAnsi="Verdana"/>
          <w:sz w:val="20"/>
          <w:szCs w:val="20"/>
          <w:lang w:val="it-IT"/>
        </w:rPr>
        <w:t>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14:paraId="7700A9F5" w14:textId="77777777" w:rsidR="00CF2279" w:rsidRPr="005A7BBB" w:rsidRDefault="00CF2279" w:rsidP="00CF2279">
      <w:pPr>
        <w:pStyle w:val="Corpodeltesto21"/>
        <w:numPr>
          <w:ilvl w:val="0"/>
          <w:numId w:val="3"/>
        </w:numPr>
        <w:tabs>
          <w:tab w:val="left" w:pos="170"/>
          <w:tab w:val="left" w:pos="340"/>
        </w:tabs>
        <w:spacing w:line="276" w:lineRule="auto"/>
        <w:ind w:left="170"/>
        <w:rPr>
          <w:rFonts w:ascii="Verdana" w:hAnsi="Verdana"/>
          <w:sz w:val="20"/>
          <w:lang w:val="it-IT"/>
        </w:rPr>
      </w:pPr>
      <w:r w:rsidRPr="005A7BBB">
        <w:rPr>
          <w:rFonts w:ascii="Verdana" w:hAnsi="Verdana"/>
          <w:sz w:val="20"/>
          <w:lang w:val="it-IT"/>
        </w:rPr>
        <w:t>La dichiarazione deve essere corredata da fotocopia, non autenticata, di valido documento</w:t>
      </w:r>
      <w:r w:rsidR="002C60AD" w:rsidRPr="005A7BBB">
        <w:rPr>
          <w:rFonts w:ascii="Verdana" w:hAnsi="Verdana"/>
          <w:sz w:val="20"/>
          <w:lang w:val="it-IT"/>
        </w:rPr>
        <w:t xml:space="preserve"> di identità del sottoscrittore e del codice fiscale.</w:t>
      </w:r>
    </w:p>
    <w:p w14:paraId="6F85093F" w14:textId="77777777" w:rsidR="00CF2279" w:rsidRPr="005A7BBB" w:rsidRDefault="00CF2279" w:rsidP="00CF2279">
      <w:pPr>
        <w:pStyle w:val="Corpodeltesto21"/>
        <w:numPr>
          <w:ilvl w:val="0"/>
          <w:numId w:val="4"/>
        </w:numPr>
        <w:tabs>
          <w:tab w:val="left" w:pos="170"/>
        </w:tabs>
        <w:spacing w:line="276" w:lineRule="auto"/>
        <w:rPr>
          <w:rFonts w:ascii="Verdana" w:hAnsi="Verdana"/>
          <w:sz w:val="20"/>
          <w:lang w:val="it-IT"/>
        </w:rPr>
      </w:pPr>
      <w:r w:rsidRPr="005A7BBB">
        <w:rPr>
          <w:rFonts w:ascii="Verdana" w:hAnsi="Verdana"/>
          <w:sz w:val="20"/>
          <w:lang w:val="it-IT"/>
        </w:rPr>
        <w:t>Per i soggetti diversi dalle imprese sostituire con una dichiarazione relativa a tutti i dati del concorrente.</w:t>
      </w:r>
    </w:p>
    <w:p w14:paraId="5DC0AFCB" w14:textId="77777777" w:rsidR="00CF2279" w:rsidRPr="005A7BBB" w:rsidRDefault="00CF2279" w:rsidP="00CF2279">
      <w:pPr>
        <w:rPr>
          <w:rFonts w:ascii="Verdana" w:hAnsi="Verdana"/>
          <w:sz w:val="20"/>
          <w:szCs w:val="20"/>
        </w:rPr>
      </w:pPr>
    </w:p>
    <w:p w14:paraId="4424ECF7" w14:textId="77777777" w:rsidR="00CF2279" w:rsidRPr="005A7BBB" w:rsidRDefault="00396166" w:rsidP="0027404C">
      <w:pPr>
        <w:tabs>
          <w:tab w:val="left" w:pos="2694"/>
        </w:tabs>
        <w:rPr>
          <w:rFonts w:ascii="Verdana" w:hAnsi="Verdana"/>
          <w:b/>
          <w:sz w:val="20"/>
          <w:szCs w:val="20"/>
        </w:rPr>
      </w:pPr>
      <w:r>
        <w:rPr>
          <w:rFonts w:ascii="Verdana" w:hAnsi="Verdana"/>
          <w:b/>
          <w:sz w:val="20"/>
          <w:szCs w:val="20"/>
        </w:rPr>
        <w:t>DATA</w:t>
      </w:r>
    </w:p>
    <w:p w14:paraId="57A3A0FC" w14:textId="77777777" w:rsidR="003521DD" w:rsidRPr="005A7BBB" w:rsidRDefault="003521DD" w:rsidP="00CF2279">
      <w:pPr>
        <w:jc w:val="center"/>
        <w:rPr>
          <w:rFonts w:ascii="Verdana" w:hAnsi="Verdana"/>
          <w:b/>
          <w:sz w:val="20"/>
          <w:szCs w:val="20"/>
        </w:rPr>
      </w:pPr>
    </w:p>
    <w:p w14:paraId="3B63DAE9" w14:textId="77777777" w:rsidR="003521DD" w:rsidRPr="005A7BBB" w:rsidRDefault="003521DD" w:rsidP="00CF2279">
      <w:pPr>
        <w:jc w:val="center"/>
        <w:rPr>
          <w:rFonts w:ascii="Verdana" w:hAnsi="Verdana"/>
          <w:b/>
          <w:sz w:val="20"/>
          <w:szCs w:val="20"/>
        </w:rPr>
      </w:pPr>
    </w:p>
    <w:p w14:paraId="00D1DDB0" w14:textId="77777777" w:rsidR="003521DD" w:rsidRPr="0027404C" w:rsidRDefault="003521DD" w:rsidP="003521DD">
      <w:pPr>
        <w:pStyle w:val="Corpodeltesto2"/>
        <w:widowControl w:val="0"/>
        <w:tabs>
          <w:tab w:val="left" w:pos="708"/>
        </w:tabs>
        <w:spacing w:line="276" w:lineRule="auto"/>
        <w:rPr>
          <w:rFonts w:ascii="Verdana" w:hAnsi="Verdana" w:cs="Verdana"/>
          <w:b/>
          <w:bCs/>
          <w:sz w:val="20"/>
          <w:szCs w:val="20"/>
          <w:u w:val="single"/>
        </w:rPr>
      </w:pPr>
      <w:r w:rsidRPr="0027404C">
        <w:rPr>
          <w:rFonts w:ascii="Verdana" w:hAnsi="Verdana" w:cs="Verdana"/>
          <w:b/>
          <w:bCs/>
          <w:sz w:val="20"/>
          <w:szCs w:val="20"/>
          <w:u w:val="single"/>
        </w:rPr>
        <w:t>N.B.</w:t>
      </w:r>
    </w:p>
    <w:p w14:paraId="0E324F87" w14:textId="77777777" w:rsidR="003521DD" w:rsidRPr="0027404C" w:rsidRDefault="003521DD" w:rsidP="003521DD">
      <w:pPr>
        <w:pStyle w:val="Paragrafoelenco"/>
        <w:numPr>
          <w:ilvl w:val="0"/>
          <w:numId w:val="5"/>
        </w:numPr>
        <w:tabs>
          <w:tab w:val="clear" w:pos="340"/>
          <w:tab w:val="num" w:pos="284"/>
        </w:tabs>
        <w:spacing w:line="276" w:lineRule="auto"/>
        <w:ind w:left="284" w:hanging="284"/>
        <w:jc w:val="both"/>
        <w:rPr>
          <w:rFonts w:ascii="Verdana" w:hAnsi="Verdana"/>
        </w:rPr>
      </w:pPr>
      <w:r w:rsidRPr="0027404C">
        <w:rPr>
          <w:rFonts w:ascii="Verdana" w:hAnsi="Verdana"/>
        </w:rPr>
        <w:t xml:space="preserve">Il documento deve essere prodotto in </w:t>
      </w:r>
      <w:r w:rsidRPr="001A1530">
        <w:rPr>
          <w:rFonts w:ascii="Verdana" w:hAnsi="Verdana"/>
          <w:b/>
          <w:bCs/>
          <w:u w:val="single"/>
        </w:rPr>
        <w:t>formato pdf e sottoscritto con firma digitale</w:t>
      </w:r>
      <w:r w:rsidRPr="0027404C">
        <w:rPr>
          <w:rFonts w:ascii="Verdana" w:hAnsi="Verdana"/>
        </w:rPr>
        <w:t>.</w:t>
      </w:r>
    </w:p>
    <w:sectPr w:rsidR="003521DD" w:rsidRPr="0027404C" w:rsidSect="00EC6A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numFmt w:val="bullet"/>
      <w:lvlText w:val=""/>
      <w:lvlJc w:val="left"/>
      <w:pPr>
        <w:tabs>
          <w:tab w:val="num" w:pos="340"/>
        </w:tabs>
        <w:ind w:left="340" w:hanging="170"/>
      </w:pPr>
      <w:rPr>
        <w:rFonts w:ascii="Wingdings" w:hAnsi="Wingdings"/>
      </w:rPr>
    </w:lvl>
  </w:abstractNum>
  <w:abstractNum w:abstractNumId="1" w15:restartNumberingAfterBreak="0">
    <w:nsid w:val="00000002"/>
    <w:multiLevelType w:val="singleLevel"/>
    <w:tmpl w:val="00000002"/>
    <w:name w:val="WW8Num2"/>
    <w:lvl w:ilvl="0">
      <w:numFmt w:val="bullet"/>
      <w:lvlText w:val=""/>
      <w:lvlJc w:val="left"/>
      <w:pPr>
        <w:tabs>
          <w:tab w:val="num" w:pos="170"/>
        </w:tabs>
        <w:ind w:left="170" w:hanging="170"/>
      </w:pPr>
      <w:rPr>
        <w:rFonts w:ascii="Wingdings" w:hAnsi="Wingdings"/>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65004243">
    <w:abstractNumId w:val="2"/>
    <w:lvlOverride w:ilvl="0">
      <w:startOverride w:val="1"/>
    </w:lvlOverride>
  </w:num>
  <w:num w:numId="2" w16cid:durableId="977420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8336972">
    <w:abstractNumId w:val="0"/>
  </w:num>
  <w:num w:numId="4" w16cid:durableId="364527516">
    <w:abstractNumId w:val="1"/>
  </w:num>
  <w:num w:numId="5" w16cid:durableId="205091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E7"/>
    <w:rsid w:val="00040CB9"/>
    <w:rsid w:val="00080211"/>
    <w:rsid w:val="000A3CE7"/>
    <w:rsid w:val="000C07B7"/>
    <w:rsid w:val="000D2023"/>
    <w:rsid w:val="000E2832"/>
    <w:rsid w:val="000F6943"/>
    <w:rsid w:val="00110718"/>
    <w:rsid w:val="0012165A"/>
    <w:rsid w:val="00135FEE"/>
    <w:rsid w:val="001636A4"/>
    <w:rsid w:val="001A1530"/>
    <w:rsid w:val="001C1DEA"/>
    <w:rsid w:val="001D7093"/>
    <w:rsid w:val="001F42E7"/>
    <w:rsid w:val="0021077D"/>
    <w:rsid w:val="00225DA3"/>
    <w:rsid w:val="00225DFC"/>
    <w:rsid w:val="00241426"/>
    <w:rsid w:val="00242AF4"/>
    <w:rsid w:val="00261CC1"/>
    <w:rsid w:val="00271652"/>
    <w:rsid w:val="00271E66"/>
    <w:rsid w:val="0027404C"/>
    <w:rsid w:val="00284B37"/>
    <w:rsid w:val="00285132"/>
    <w:rsid w:val="002B3EE7"/>
    <w:rsid w:val="002C60AD"/>
    <w:rsid w:val="002C669A"/>
    <w:rsid w:val="002E21D2"/>
    <w:rsid w:val="0032458E"/>
    <w:rsid w:val="003312F2"/>
    <w:rsid w:val="003314AA"/>
    <w:rsid w:val="003521DD"/>
    <w:rsid w:val="003556B0"/>
    <w:rsid w:val="00360E94"/>
    <w:rsid w:val="00380E57"/>
    <w:rsid w:val="00385282"/>
    <w:rsid w:val="00391270"/>
    <w:rsid w:val="00396166"/>
    <w:rsid w:val="003A5A5A"/>
    <w:rsid w:val="003B10C7"/>
    <w:rsid w:val="003B6184"/>
    <w:rsid w:val="003B766A"/>
    <w:rsid w:val="003C2CF6"/>
    <w:rsid w:val="003D4EC3"/>
    <w:rsid w:val="003F0617"/>
    <w:rsid w:val="00406058"/>
    <w:rsid w:val="004070F1"/>
    <w:rsid w:val="00420EDA"/>
    <w:rsid w:val="004478F3"/>
    <w:rsid w:val="004723FE"/>
    <w:rsid w:val="004B6919"/>
    <w:rsid w:val="004B6BE1"/>
    <w:rsid w:val="004E50F6"/>
    <w:rsid w:val="004E5AF0"/>
    <w:rsid w:val="0051137D"/>
    <w:rsid w:val="0051218F"/>
    <w:rsid w:val="00521F5B"/>
    <w:rsid w:val="0054772F"/>
    <w:rsid w:val="00584FB1"/>
    <w:rsid w:val="00595314"/>
    <w:rsid w:val="005A7BBB"/>
    <w:rsid w:val="005B7C68"/>
    <w:rsid w:val="005D0AB9"/>
    <w:rsid w:val="00602B95"/>
    <w:rsid w:val="00605505"/>
    <w:rsid w:val="00617AD3"/>
    <w:rsid w:val="00640DB9"/>
    <w:rsid w:val="006556F5"/>
    <w:rsid w:val="00683A3A"/>
    <w:rsid w:val="006C7F8B"/>
    <w:rsid w:val="006D5562"/>
    <w:rsid w:val="006D5CC4"/>
    <w:rsid w:val="006E2B0C"/>
    <w:rsid w:val="00703858"/>
    <w:rsid w:val="00742B7B"/>
    <w:rsid w:val="00747C37"/>
    <w:rsid w:val="007A0662"/>
    <w:rsid w:val="007C7594"/>
    <w:rsid w:val="007D3EA5"/>
    <w:rsid w:val="007D572C"/>
    <w:rsid w:val="007D7161"/>
    <w:rsid w:val="007E080D"/>
    <w:rsid w:val="007E0E1A"/>
    <w:rsid w:val="00817091"/>
    <w:rsid w:val="008409C4"/>
    <w:rsid w:val="008648CE"/>
    <w:rsid w:val="0088574A"/>
    <w:rsid w:val="008A7BED"/>
    <w:rsid w:val="008E6DEC"/>
    <w:rsid w:val="008F69DD"/>
    <w:rsid w:val="0091099E"/>
    <w:rsid w:val="009116D8"/>
    <w:rsid w:val="00912DE5"/>
    <w:rsid w:val="0091403D"/>
    <w:rsid w:val="00954040"/>
    <w:rsid w:val="00957D71"/>
    <w:rsid w:val="009678BD"/>
    <w:rsid w:val="0098634E"/>
    <w:rsid w:val="00987744"/>
    <w:rsid w:val="009E19D2"/>
    <w:rsid w:val="009E629E"/>
    <w:rsid w:val="00A0252C"/>
    <w:rsid w:val="00A21169"/>
    <w:rsid w:val="00A4760D"/>
    <w:rsid w:val="00A93F0B"/>
    <w:rsid w:val="00AA4B8A"/>
    <w:rsid w:val="00AB785B"/>
    <w:rsid w:val="00AC11FB"/>
    <w:rsid w:val="00AC61C0"/>
    <w:rsid w:val="00AF1141"/>
    <w:rsid w:val="00B34A57"/>
    <w:rsid w:val="00B37B22"/>
    <w:rsid w:val="00B471E8"/>
    <w:rsid w:val="00B5775F"/>
    <w:rsid w:val="00BB3627"/>
    <w:rsid w:val="00BC0354"/>
    <w:rsid w:val="00BD107A"/>
    <w:rsid w:val="00C02A9B"/>
    <w:rsid w:val="00C0658B"/>
    <w:rsid w:val="00C25D55"/>
    <w:rsid w:val="00C30250"/>
    <w:rsid w:val="00C4620D"/>
    <w:rsid w:val="00C547CE"/>
    <w:rsid w:val="00C85E5F"/>
    <w:rsid w:val="00CB1BC9"/>
    <w:rsid w:val="00CC5831"/>
    <w:rsid w:val="00CC798D"/>
    <w:rsid w:val="00CD2A11"/>
    <w:rsid w:val="00CD5A5F"/>
    <w:rsid w:val="00CF2279"/>
    <w:rsid w:val="00D06145"/>
    <w:rsid w:val="00D151AF"/>
    <w:rsid w:val="00D17700"/>
    <w:rsid w:val="00D93D52"/>
    <w:rsid w:val="00DC5304"/>
    <w:rsid w:val="00E269C7"/>
    <w:rsid w:val="00E35BE4"/>
    <w:rsid w:val="00E42464"/>
    <w:rsid w:val="00E458B1"/>
    <w:rsid w:val="00E61A38"/>
    <w:rsid w:val="00E8264E"/>
    <w:rsid w:val="00EA33A7"/>
    <w:rsid w:val="00EB1D81"/>
    <w:rsid w:val="00EC1AEF"/>
    <w:rsid w:val="00EC6AC0"/>
    <w:rsid w:val="00ED1DC1"/>
    <w:rsid w:val="00EE1C95"/>
    <w:rsid w:val="00EF1AEF"/>
    <w:rsid w:val="00EF776C"/>
    <w:rsid w:val="00F30508"/>
    <w:rsid w:val="00F435BF"/>
    <w:rsid w:val="00F44214"/>
    <w:rsid w:val="00F512E9"/>
    <w:rsid w:val="00F73BBB"/>
    <w:rsid w:val="00F75148"/>
    <w:rsid w:val="00F87817"/>
    <w:rsid w:val="00FD2EF0"/>
    <w:rsid w:val="00FF460D"/>
    <w:rsid w:val="00FF4A2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A1EC"/>
  <w15:docId w15:val="{C9500B77-F8FE-4846-B964-18EC1908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7C37"/>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31">
    <w:name w:val="Corpo del testo 31"/>
    <w:basedOn w:val="Normale"/>
    <w:rsid w:val="000A3CE7"/>
    <w:pPr>
      <w:widowControl w:val="0"/>
      <w:suppressAutoHyphens/>
      <w:overflowPunct w:val="0"/>
      <w:autoSpaceDE w:val="0"/>
      <w:spacing w:after="0" w:line="240" w:lineRule="auto"/>
      <w:jc w:val="both"/>
      <w:textAlignment w:val="baseline"/>
    </w:pPr>
    <w:rPr>
      <w:rFonts w:ascii="Times New Roman" w:eastAsia="Times New Roman" w:hAnsi="Times New Roman" w:cs="Times New Roman"/>
      <w:b/>
      <w:color w:val="000000"/>
      <w:kern w:val="1"/>
      <w:sz w:val="28"/>
      <w:szCs w:val="20"/>
      <w:lang w:val="en-US" w:eastAsia="ar-SA"/>
    </w:rPr>
  </w:style>
  <w:style w:type="paragraph" w:styleId="Corpotesto">
    <w:name w:val="Body Text"/>
    <w:basedOn w:val="Normale"/>
    <w:link w:val="CorpotestoCarattere"/>
    <w:uiPriority w:val="99"/>
    <w:rsid w:val="000A3CE7"/>
    <w:pPr>
      <w:autoSpaceDE w:val="0"/>
      <w:autoSpaceDN w:val="0"/>
      <w:spacing w:after="0" w:line="240" w:lineRule="auto"/>
      <w:jc w:val="both"/>
    </w:pPr>
    <w:rPr>
      <w:rFonts w:ascii="Times New Roman" w:eastAsia="Times New Roman" w:hAnsi="Times New Roman" w:cs="Times New Roman"/>
      <w:b/>
      <w:bCs/>
      <w:sz w:val="26"/>
      <w:szCs w:val="26"/>
      <w:lang w:eastAsia="it-IT"/>
    </w:rPr>
  </w:style>
  <w:style w:type="character" w:customStyle="1" w:styleId="CorpotestoCarattere">
    <w:name w:val="Corpo testo Carattere"/>
    <w:basedOn w:val="Carpredefinitoparagrafo"/>
    <w:link w:val="Corpotesto"/>
    <w:uiPriority w:val="99"/>
    <w:rsid w:val="000A3CE7"/>
    <w:rPr>
      <w:rFonts w:ascii="Times New Roman" w:eastAsia="Times New Roman" w:hAnsi="Times New Roman" w:cs="Times New Roman"/>
      <w:b/>
      <w:bCs/>
      <w:sz w:val="26"/>
      <w:szCs w:val="26"/>
      <w:lang w:eastAsia="it-IT"/>
    </w:rPr>
  </w:style>
  <w:style w:type="paragraph" w:styleId="Corpodeltesto3">
    <w:name w:val="Body Text 3"/>
    <w:basedOn w:val="Normale"/>
    <w:link w:val="Corpodeltesto3Carattere"/>
    <w:uiPriority w:val="99"/>
    <w:rsid w:val="000A3CE7"/>
    <w:pPr>
      <w:autoSpaceDE w:val="0"/>
      <w:autoSpaceDN w:val="0"/>
      <w:spacing w:after="0" w:line="240" w:lineRule="auto"/>
      <w:jc w:val="both"/>
    </w:pPr>
    <w:rPr>
      <w:rFonts w:ascii="Times New Roman" w:eastAsia="Times New Roman" w:hAnsi="Times New Roman" w:cs="Times New Roman"/>
      <w:b/>
      <w:bCs/>
      <w:sz w:val="28"/>
      <w:szCs w:val="28"/>
      <w:lang w:eastAsia="it-IT"/>
    </w:rPr>
  </w:style>
  <w:style w:type="character" w:customStyle="1" w:styleId="Corpodeltesto3Carattere">
    <w:name w:val="Corpo del testo 3 Carattere"/>
    <w:basedOn w:val="Carpredefinitoparagrafo"/>
    <w:link w:val="Corpodeltesto3"/>
    <w:uiPriority w:val="99"/>
    <w:rsid w:val="000A3CE7"/>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uiPriority w:val="99"/>
    <w:semiHidden/>
    <w:unhideWhenUsed/>
    <w:rsid w:val="000A3CE7"/>
    <w:pPr>
      <w:spacing w:after="120" w:line="480" w:lineRule="auto"/>
    </w:pPr>
  </w:style>
  <w:style w:type="character" w:customStyle="1" w:styleId="Corpodeltesto2Carattere">
    <w:name w:val="Corpo del testo 2 Carattere"/>
    <w:basedOn w:val="Carpredefinitoparagrafo"/>
    <w:link w:val="Corpodeltesto2"/>
    <w:uiPriority w:val="99"/>
    <w:semiHidden/>
    <w:rsid w:val="000A3CE7"/>
  </w:style>
  <w:style w:type="paragraph" w:styleId="Rientrocorpodeltesto">
    <w:name w:val="Body Text Indent"/>
    <w:basedOn w:val="Normale"/>
    <w:link w:val="RientrocorpodeltestoCarattere"/>
    <w:semiHidden/>
    <w:unhideWhenUsed/>
    <w:rsid w:val="00CF2279"/>
    <w:pPr>
      <w:widowControl w:val="0"/>
      <w:suppressAutoHyphens/>
      <w:overflowPunct w:val="0"/>
      <w:autoSpaceDE w:val="0"/>
      <w:spacing w:after="120" w:line="240" w:lineRule="auto"/>
      <w:ind w:left="283"/>
    </w:pPr>
    <w:rPr>
      <w:rFonts w:ascii="Times New Roman" w:eastAsia="Times New Roman" w:hAnsi="Times New Roman" w:cs="Times New Roman"/>
      <w:color w:val="000000"/>
      <w:kern w:val="2"/>
      <w:sz w:val="24"/>
      <w:szCs w:val="20"/>
      <w:lang w:val="en-US" w:eastAsia="ar-SA"/>
    </w:rPr>
  </w:style>
  <w:style w:type="character" w:customStyle="1" w:styleId="RientrocorpodeltestoCarattere">
    <w:name w:val="Rientro corpo del testo Carattere"/>
    <w:basedOn w:val="Carpredefinitoparagrafo"/>
    <w:link w:val="Rientrocorpodeltesto"/>
    <w:semiHidden/>
    <w:rsid w:val="00CF2279"/>
    <w:rPr>
      <w:rFonts w:ascii="Times New Roman" w:eastAsia="Times New Roman" w:hAnsi="Times New Roman" w:cs="Times New Roman"/>
      <w:color w:val="000000"/>
      <w:kern w:val="2"/>
      <w:sz w:val="24"/>
      <w:szCs w:val="20"/>
      <w:lang w:val="en-US" w:eastAsia="ar-SA"/>
    </w:rPr>
  </w:style>
  <w:style w:type="paragraph" w:customStyle="1" w:styleId="Corpodeltesto21">
    <w:name w:val="Corpo del testo 21"/>
    <w:basedOn w:val="Normale"/>
    <w:rsid w:val="00CF2279"/>
    <w:pPr>
      <w:widowControl w:val="0"/>
      <w:tabs>
        <w:tab w:val="left" w:pos="-2340"/>
      </w:tabs>
      <w:suppressAutoHyphens/>
      <w:overflowPunct w:val="0"/>
      <w:autoSpaceDE w:val="0"/>
      <w:spacing w:after="0" w:line="320" w:lineRule="exact"/>
      <w:jc w:val="both"/>
    </w:pPr>
    <w:rPr>
      <w:rFonts w:ascii="Times New Roman" w:eastAsia="Times New Roman" w:hAnsi="Times New Roman" w:cs="Times New Roman"/>
      <w:color w:val="000000"/>
      <w:kern w:val="2"/>
      <w:sz w:val="24"/>
      <w:szCs w:val="20"/>
      <w:lang w:val="en-US" w:eastAsia="ar-SA"/>
    </w:rPr>
  </w:style>
  <w:style w:type="paragraph" w:customStyle="1" w:styleId="Rientrocorpodeltesto21">
    <w:name w:val="Rientro corpo del testo 21"/>
    <w:basedOn w:val="Normale"/>
    <w:rsid w:val="00CF2279"/>
    <w:pPr>
      <w:widowControl w:val="0"/>
      <w:suppressAutoHyphens/>
      <w:overflowPunct w:val="0"/>
      <w:autoSpaceDE w:val="0"/>
      <w:spacing w:after="120" w:line="480" w:lineRule="auto"/>
      <w:ind w:firstLine="708"/>
      <w:jc w:val="both"/>
    </w:pPr>
    <w:rPr>
      <w:rFonts w:ascii="Times New Roman" w:eastAsia="Times New Roman" w:hAnsi="Times New Roman" w:cs="Times New Roman"/>
      <w:color w:val="000000"/>
      <w:kern w:val="2"/>
      <w:sz w:val="28"/>
      <w:szCs w:val="20"/>
      <w:lang w:val="en-US" w:eastAsia="ar-SA"/>
    </w:rPr>
  </w:style>
  <w:style w:type="paragraph" w:customStyle="1" w:styleId="Corpodeltesto32">
    <w:name w:val="Corpo del testo 32"/>
    <w:basedOn w:val="Normale"/>
    <w:rsid w:val="00CF2279"/>
    <w:pPr>
      <w:widowControl w:val="0"/>
      <w:suppressAutoHyphens/>
      <w:overflowPunct w:val="0"/>
      <w:autoSpaceDE w:val="0"/>
      <w:spacing w:after="120" w:line="240" w:lineRule="auto"/>
    </w:pPr>
    <w:rPr>
      <w:rFonts w:ascii="Times New Roman" w:eastAsia="Times New Roman" w:hAnsi="Times New Roman" w:cs="Times New Roman"/>
      <w:color w:val="000000"/>
      <w:kern w:val="2"/>
      <w:sz w:val="16"/>
      <w:szCs w:val="16"/>
      <w:lang w:val="en-US" w:eastAsia="ar-SA"/>
    </w:rPr>
  </w:style>
  <w:style w:type="paragraph" w:styleId="Paragrafoelenco">
    <w:name w:val="List Paragraph"/>
    <w:basedOn w:val="Normale"/>
    <w:uiPriority w:val="34"/>
    <w:qFormat/>
    <w:rsid w:val="003521DD"/>
    <w:pPr>
      <w:widowControl w:val="0"/>
      <w:autoSpaceDE w:val="0"/>
      <w:autoSpaceDN w:val="0"/>
      <w:spacing w:after="0" w:line="240" w:lineRule="auto"/>
      <w:ind w:left="720"/>
      <w:contextualSpacing/>
    </w:pPr>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C669A"/>
    <w:rPr>
      <w:color w:val="0000FF"/>
      <w:u w:val="single"/>
    </w:rPr>
  </w:style>
  <w:style w:type="character" w:customStyle="1" w:styleId="fontstyle01">
    <w:name w:val="fontstyle01"/>
    <w:rsid w:val="00AA4B8A"/>
    <w:rPr>
      <w:rFonts w:ascii="TimesNewRomanPS-BoldMT" w:hAnsi="TimesNewRomanPS-BoldMT" w:hint="default"/>
      <w:b/>
      <w:bCs/>
      <w:i w:val="0"/>
      <w:iCs w:val="0"/>
      <w:color w:val="000000"/>
      <w:sz w:val="24"/>
      <w:szCs w:val="24"/>
    </w:rPr>
  </w:style>
  <w:style w:type="character" w:customStyle="1" w:styleId="Menzionenonrisolta1">
    <w:name w:val="Menzione non risolta1"/>
    <w:basedOn w:val="Carpredefinitoparagrafo"/>
    <w:uiPriority w:val="99"/>
    <w:semiHidden/>
    <w:unhideWhenUsed/>
    <w:rsid w:val="00AC61C0"/>
    <w:rPr>
      <w:color w:val="605E5C"/>
      <w:shd w:val="clear" w:color="auto" w:fill="E1DFDD"/>
    </w:rPr>
  </w:style>
  <w:style w:type="paragraph" w:styleId="Testofumetto">
    <w:name w:val="Balloon Text"/>
    <w:basedOn w:val="Normale"/>
    <w:link w:val="TestofumettoCarattere"/>
    <w:uiPriority w:val="99"/>
    <w:semiHidden/>
    <w:unhideWhenUsed/>
    <w:rsid w:val="004478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78F3"/>
    <w:rPr>
      <w:rFonts w:ascii="Tahoma" w:hAnsi="Tahoma" w:cs="Tahoma"/>
      <w:sz w:val="16"/>
      <w:szCs w:val="16"/>
    </w:rPr>
  </w:style>
  <w:style w:type="table" w:customStyle="1" w:styleId="TableNormal">
    <w:name w:val="Table Normal"/>
    <w:uiPriority w:val="2"/>
    <w:semiHidden/>
    <w:unhideWhenUsed/>
    <w:qFormat/>
    <w:rsid w:val="00D93D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93D52"/>
    <w:pPr>
      <w:widowControl w:val="0"/>
      <w:autoSpaceDE w:val="0"/>
      <w:autoSpaceDN w:val="0"/>
      <w:spacing w:after="0" w:line="240" w:lineRule="auto"/>
    </w:pPr>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683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6324">
      <w:bodyDiv w:val="1"/>
      <w:marLeft w:val="0"/>
      <w:marRight w:val="0"/>
      <w:marTop w:val="0"/>
      <w:marBottom w:val="0"/>
      <w:divBdr>
        <w:top w:val="none" w:sz="0" w:space="0" w:color="auto"/>
        <w:left w:val="none" w:sz="0" w:space="0" w:color="auto"/>
        <w:bottom w:val="none" w:sz="0" w:space="0" w:color="auto"/>
        <w:right w:val="none" w:sz="0" w:space="0" w:color="auto"/>
      </w:divBdr>
    </w:div>
    <w:div w:id="96407770">
      <w:bodyDiv w:val="1"/>
      <w:marLeft w:val="0"/>
      <w:marRight w:val="0"/>
      <w:marTop w:val="0"/>
      <w:marBottom w:val="0"/>
      <w:divBdr>
        <w:top w:val="none" w:sz="0" w:space="0" w:color="auto"/>
        <w:left w:val="none" w:sz="0" w:space="0" w:color="auto"/>
        <w:bottom w:val="none" w:sz="0" w:space="0" w:color="auto"/>
        <w:right w:val="none" w:sz="0" w:space="0" w:color="auto"/>
      </w:divBdr>
    </w:div>
    <w:div w:id="98913354">
      <w:bodyDiv w:val="1"/>
      <w:marLeft w:val="0"/>
      <w:marRight w:val="0"/>
      <w:marTop w:val="0"/>
      <w:marBottom w:val="0"/>
      <w:divBdr>
        <w:top w:val="none" w:sz="0" w:space="0" w:color="auto"/>
        <w:left w:val="none" w:sz="0" w:space="0" w:color="auto"/>
        <w:bottom w:val="none" w:sz="0" w:space="0" w:color="auto"/>
        <w:right w:val="none" w:sz="0" w:space="0" w:color="auto"/>
      </w:divBdr>
    </w:div>
    <w:div w:id="198511660">
      <w:bodyDiv w:val="1"/>
      <w:marLeft w:val="0"/>
      <w:marRight w:val="0"/>
      <w:marTop w:val="0"/>
      <w:marBottom w:val="0"/>
      <w:divBdr>
        <w:top w:val="none" w:sz="0" w:space="0" w:color="auto"/>
        <w:left w:val="none" w:sz="0" w:space="0" w:color="auto"/>
        <w:bottom w:val="none" w:sz="0" w:space="0" w:color="auto"/>
        <w:right w:val="none" w:sz="0" w:space="0" w:color="auto"/>
      </w:divBdr>
    </w:div>
    <w:div w:id="244803409">
      <w:bodyDiv w:val="1"/>
      <w:marLeft w:val="0"/>
      <w:marRight w:val="0"/>
      <w:marTop w:val="0"/>
      <w:marBottom w:val="0"/>
      <w:divBdr>
        <w:top w:val="none" w:sz="0" w:space="0" w:color="auto"/>
        <w:left w:val="none" w:sz="0" w:space="0" w:color="auto"/>
        <w:bottom w:val="none" w:sz="0" w:space="0" w:color="auto"/>
        <w:right w:val="none" w:sz="0" w:space="0" w:color="auto"/>
      </w:divBdr>
    </w:div>
    <w:div w:id="252588728">
      <w:bodyDiv w:val="1"/>
      <w:marLeft w:val="0"/>
      <w:marRight w:val="0"/>
      <w:marTop w:val="0"/>
      <w:marBottom w:val="0"/>
      <w:divBdr>
        <w:top w:val="none" w:sz="0" w:space="0" w:color="auto"/>
        <w:left w:val="none" w:sz="0" w:space="0" w:color="auto"/>
        <w:bottom w:val="none" w:sz="0" w:space="0" w:color="auto"/>
        <w:right w:val="none" w:sz="0" w:space="0" w:color="auto"/>
      </w:divBdr>
    </w:div>
    <w:div w:id="252905718">
      <w:bodyDiv w:val="1"/>
      <w:marLeft w:val="0"/>
      <w:marRight w:val="0"/>
      <w:marTop w:val="0"/>
      <w:marBottom w:val="0"/>
      <w:divBdr>
        <w:top w:val="none" w:sz="0" w:space="0" w:color="auto"/>
        <w:left w:val="none" w:sz="0" w:space="0" w:color="auto"/>
        <w:bottom w:val="none" w:sz="0" w:space="0" w:color="auto"/>
        <w:right w:val="none" w:sz="0" w:space="0" w:color="auto"/>
      </w:divBdr>
    </w:div>
    <w:div w:id="324944912">
      <w:bodyDiv w:val="1"/>
      <w:marLeft w:val="0"/>
      <w:marRight w:val="0"/>
      <w:marTop w:val="0"/>
      <w:marBottom w:val="0"/>
      <w:divBdr>
        <w:top w:val="none" w:sz="0" w:space="0" w:color="auto"/>
        <w:left w:val="none" w:sz="0" w:space="0" w:color="auto"/>
        <w:bottom w:val="none" w:sz="0" w:space="0" w:color="auto"/>
        <w:right w:val="none" w:sz="0" w:space="0" w:color="auto"/>
      </w:divBdr>
    </w:div>
    <w:div w:id="456029537">
      <w:bodyDiv w:val="1"/>
      <w:marLeft w:val="0"/>
      <w:marRight w:val="0"/>
      <w:marTop w:val="0"/>
      <w:marBottom w:val="0"/>
      <w:divBdr>
        <w:top w:val="none" w:sz="0" w:space="0" w:color="auto"/>
        <w:left w:val="none" w:sz="0" w:space="0" w:color="auto"/>
        <w:bottom w:val="none" w:sz="0" w:space="0" w:color="auto"/>
        <w:right w:val="none" w:sz="0" w:space="0" w:color="auto"/>
      </w:divBdr>
    </w:div>
    <w:div w:id="483550963">
      <w:bodyDiv w:val="1"/>
      <w:marLeft w:val="0"/>
      <w:marRight w:val="0"/>
      <w:marTop w:val="0"/>
      <w:marBottom w:val="0"/>
      <w:divBdr>
        <w:top w:val="none" w:sz="0" w:space="0" w:color="auto"/>
        <w:left w:val="none" w:sz="0" w:space="0" w:color="auto"/>
        <w:bottom w:val="none" w:sz="0" w:space="0" w:color="auto"/>
        <w:right w:val="none" w:sz="0" w:space="0" w:color="auto"/>
      </w:divBdr>
    </w:div>
    <w:div w:id="576475320">
      <w:bodyDiv w:val="1"/>
      <w:marLeft w:val="0"/>
      <w:marRight w:val="0"/>
      <w:marTop w:val="0"/>
      <w:marBottom w:val="0"/>
      <w:divBdr>
        <w:top w:val="none" w:sz="0" w:space="0" w:color="auto"/>
        <w:left w:val="none" w:sz="0" w:space="0" w:color="auto"/>
        <w:bottom w:val="none" w:sz="0" w:space="0" w:color="auto"/>
        <w:right w:val="none" w:sz="0" w:space="0" w:color="auto"/>
      </w:divBdr>
    </w:div>
    <w:div w:id="612639253">
      <w:bodyDiv w:val="1"/>
      <w:marLeft w:val="0"/>
      <w:marRight w:val="0"/>
      <w:marTop w:val="0"/>
      <w:marBottom w:val="0"/>
      <w:divBdr>
        <w:top w:val="none" w:sz="0" w:space="0" w:color="auto"/>
        <w:left w:val="none" w:sz="0" w:space="0" w:color="auto"/>
        <w:bottom w:val="none" w:sz="0" w:space="0" w:color="auto"/>
        <w:right w:val="none" w:sz="0" w:space="0" w:color="auto"/>
      </w:divBdr>
    </w:div>
    <w:div w:id="699555620">
      <w:bodyDiv w:val="1"/>
      <w:marLeft w:val="0"/>
      <w:marRight w:val="0"/>
      <w:marTop w:val="0"/>
      <w:marBottom w:val="0"/>
      <w:divBdr>
        <w:top w:val="none" w:sz="0" w:space="0" w:color="auto"/>
        <w:left w:val="none" w:sz="0" w:space="0" w:color="auto"/>
        <w:bottom w:val="none" w:sz="0" w:space="0" w:color="auto"/>
        <w:right w:val="none" w:sz="0" w:space="0" w:color="auto"/>
      </w:divBdr>
    </w:div>
    <w:div w:id="769549644">
      <w:bodyDiv w:val="1"/>
      <w:marLeft w:val="0"/>
      <w:marRight w:val="0"/>
      <w:marTop w:val="0"/>
      <w:marBottom w:val="0"/>
      <w:divBdr>
        <w:top w:val="none" w:sz="0" w:space="0" w:color="auto"/>
        <w:left w:val="none" w:sz="0" w:space="0" w:color="auto"/>
        <w:bottom w:val="none" w:sz="0" w:space="0" w:color="auto"/>
        <w:right w:val="none" w:sz="0" w:space="0" w:color="auto"/>
      </w:divBdr>
    </w:div>
    <w:div w:id="807821033">
      <w:bodyDiv w:val="1"/>
      <w:marLeft w:val="0"/>
      <w:marRight w:val="0"/>
      <w:marTop w:val="0"/>
      <w:marBottom w:val="0"/>
      <w:divBdr>
        <w:top w:val="none" w:sz="0" w:space="0" w:color="auto"/>
        <w:left w:val="none" w:sz="0" w:space="0" w:color="auto"/>
        <w:bottom w:val="none" w:sz="0" w:space="0" w:color="auto"/>
        <w:right w:val="none" w:sz="0" w:space="0" w:color="auto"/>
      </w:divBdr>
    </w:div>
    <w:div w:id="824319856">
      <w:bodyDiv w:val="1"/>
      <w:marLeft w:val="0"/>
      <w:marRight w:val="0"/>
      <w:marTop w:val="0"/>
      <w:marBottom w:val="0"/>
      <w:divBdr>
        <w:top w:val="none" w:sz="0" w:space="0" w:color="auto"/>
        <w:left w:val="none" w:sz="0" w:space="0" w:color="auto"/>
        <w:bottom w:val="none" w:sz="0" w:space="0" w:color="auto"/>
        <w:right w:val="none" w:sz="0" w:space="0" w:color="auto"/>
      </w:divBdr>
    </w:div>
    <w:div w:id="848443599">
      <w:bodyDiv w:val="1"/>
      <w:marLeft w:val="0"/>
      <w:marRight w:val="0"/>
      <w:marTop w:val="0"/>
      <w:marBottom w:val="0"/>
      <w:divBdr>
        <w:top w:val="none" w:sz="0" w:space="0" w:color="auto"/>
        <w:left w:val="none" w:sz="0" w:space="0" w:color="auto"/>
        <w:bottom w:val="none" w:sz="0" w:space="0" w:color="auto"/>
        <w:right w:val="none" w:sz="0" w:space="0" w:color="auto"/>
      </w:divBdr>
    </w:div>
    <w:div w:id="870990926">
      <w:bodyDiv w:val="1"/>
      <w:marLeft w:val="0"/>
      <w:marRight w:val="0"/>
      <w:marTop w:val="0"/>
      <w:marBottom w:val="0"/>
      <w:divBdr>
        <w:top w:val="none" w:sz="0" w:space="0" w:color="auto"/>
        <w:left w:val="none" w:sz="0" w:space="0" w:color="auto"/>
        <w:bottom w:val="none" w:sz="0" w:space="0" w:color="auto"/>
        <w:right w:val="none" w:sz="0" w:space="0" w:color="auto"/>
      </w:divBdr>
    </w:div>
    <w:div w:id="892350890">
      <w:bodyDiv w:val="1"/>
      <w:marLeft w:val="0"/>
      <w:marRight w:val="0"/>
      <w:marTop w:val="0"/>
      <w:marBottom w:val="0"/>
      <w:divBdr>
        <w:top w:val="none" w:sz="0" w:space="0" w:color="auto"/>
        <w:left w:val="none" w:sz="0" w:space="0" w:color="auto"/>
        <w:bottom w:val="none" w:sz="0" w:space="0" w:color="auto"/>
        <w:right w:val="none" w:sz="0" w:space="0" w:color="auto"/>
      </w:divBdr>
    </w:div>
    <w:div w:id="894698675">
      <w:bodyDiv w:val="1"/>
      <w:marLeft w:val="0"/>
      <w:marRight w:val="0"/>
      <w:marTop w:val="0"/>
      <w:marBottom w:val="0"/>
      <w:divBdr>
        <w:top w:val="none" w:sz="0" w:space="0" w:color="auto"/>
        <w:left w:val="none" w:sz="0" w:space="0" w:color="auto"/>
        <w:bottom w:val="none" w:sz="0" w:space="0" w:color="auto"/>
        <w:right w:val="none" w:sz="0" w:space="0" w:color="auto"/>
      </w:divBdr>
    </w:div>
    <w:div w:id="924339233">
      <w:bodyDiv w:val="1"/>
      <w:marLeft w:val="0"/>
      <w:marRight w:val="0"/>
      <w:marTop w:val="0"/>
      <w:marBottom w:val="0"/>
      <w:divBdr>
        <w:top w:val="none" w:sz="0" w:space="0" w:color="auto"/>
        <w:left w:val="none" w:sz="0" w:space="0" w:color="auto"/>
        <w:bottom w:val="none" w:sz="0" w:space="0" w:color="auto"/>
        <w:right w:val="none" w:sz="0" w:space="0" w:color="auto"/>
      </w:divBdr>
    </w:div>
    <w:div w:id="931201482">
      <w:bodyDiv w:val="1"/>
      <w:marLeft w:val="0"/>
      <w:marRight w:val="0"/>
      <w:marTop w:val="0"/>
      <w:marBottom w:val="0"/>
      <w:divBdr>
        <w:top w:val="none" w:sz="0" w:space="0" w:color="auto"/>
        <w:left w:val="none" w:sz="0" w:space="0" w:color="auto"/>
        <w:bottom w:val="none" w:sz="0" w:space="0" w:color="auto"/>
        <w:right w:val="none" w:sz="0" w:space="0" w:color="auto"/>
      </w:divBdr>
    </w:div>
    <w:div w:id="1017973600">
      <w:bodyDiv w:val="1"/>
      <w:marLeft w:val="0"/>
      <w:marRight w:val="0"/>
      <w:marTop w:val="0"/>
      <w:marBottom w:val="0"/>
      <w:divBdr>
        <w:top w:val="none" w:sz="0" w:space="0" w:color="auto"/>
        <w:left w:val="none" w:sz="0" w:space="0" w:color="auto"/>
        <w:bottom w:val="none" w:sz="0" w:space="0" w:color="auto"/>
        <w:right w:val="none" w:sz="0" w:space="0" w:color="auto"/>
      </w:divBdr>
    </w:div>
    <w:div w:id="1064526373">
      <w:bodyDiv w:val="1"/>
      <w:marLeft w:val="0"/>
      <w:marRight w:val="0"/>
      <w:marTop w:val="0"/>
      <w:marBottom w:val="0"/>
      <w:divBdr>
        <w:top w:val="none" w:sz="0" w:space="0" w:color="auto"/>
        <w:left w:val="none" w:sz="0" w:space="0" w:color="auto"/>
        <w:bottom w:val="none" w:sz="0" w:space="0" w:color="auto"/>
        <w:right w:val="none" w:sz="0" w:space="0" w:color="auto"/>
      </w:divBdr>
    </w:div>
    <w:div w:id="1125735656">
      <w:bodyDiv w:val="1"/>
      <w:marLeft w:val="0"/>
      <w:marRight w:val="0"/>
      <w:marTop w:val="0"/>
      <w:marBottom w:val="0"/>
      <w:divBdr>
        <w:top w:val="none" w:sz="0" w:space="0" w:color="auto"/>
        <w:left w:val="none" w:sz="0" w:space="0" w:color="auto"/>
        <w:bottom w:val="none" w:sz="0" w:space="0" w:color="auto"/>
        <w:right w:val="none" w:sz="0" w:space="0" w:color="auto"/>
      </w:divBdr>
    </w:div>
    <w:div w:id="1347290023">
      <w:bodyDiv w:val="1"/>
      <w:marLeft w:val="0"/>
      <w:marRight w:val="0"/>
      <w:marTop w:val="0"/>
      <w:marBottom w:val="0"/>
      <w:divBdr>
        <w:top w:val="none" w:sz="0" w:space="0" w:color="auto"/>
        <w:left w:val="none" w:sz="0" w:space="0" w:color="auto"/>
        <w:bottom w:val="none" w:sz="0" w:space="0" w:color="auto"/>
        <w:right w:val="none" w:sz="0" w:space="0" w:color="auto"/>
      </w:divBdr>
    </w:div>
    <w:div w:id="1404720961">
      <w:bodyDiv w:val="1"/>
      <w:marLeft w:val="0"/>
      <w:marRight w:val="0"/>
      <w:marTop w:val="0"/>
      <w:marBottom w:val="0"/>
      <w:divBdr>
        <w:top w:val="none" w:sz="0" w:space="0" w:color="auto"/>
        <w:left w:val="none" w:sz="0" w:space="0" w:color="auto"/>
        <w:bottom w:val="none" w:sz="0" w:space="0" w:color="auto"/>
        <w:right w:val="none" w:sz="0" w:space="0" w:color="auto"/>
      </w:divBdr>
    </w:div>
    <w:div w:id="1443265862">
      <w:bodyDiv w:val="1"/>
      <w:marLeft w:val="0"/>
      <w:marRight w:val="0"/>
      <w:marTop w:val="0"/>
      <w:marBottom w:val="0"/>
      <w:divBdr>
        <w:top w:val="none" w:sz="0" w:space="0" w:color="auto"/>
        <w:left w:val="none" w:sz="0" w:space="0" w:color="auto"/>
        <w:bottom w:val="none" w:sz="0" w:space="0" w:color="auto"/>
        <w:right w:val="none" w:sz="0" w:space="0" w:color="auto"/>
      </w:divBdr>
    </w:div>
    <w:div w:id="1461455970">
      <w:bodyDiv w:val="1"/>
      <w:marLeft w:val="0"/>
      <w:marRight w:val="0"/>
      <w:marTop w:val="0"/>
      <w:marBottom w:val="0"/>
      <w:divBdr>
        <w:top w:val="none" w:sz="0" w:space="0" w:color="auto"/>
        <w:left w:val="none" w:sz="0" w:space="0" w:color="auto"/>
        <w:bottom w:val="none" w:sz="0" w:space="0" w:color="auto"/>
        <w:right w:val="none" w:sz="0" w:space="0" w:color="auto"/>
      </w:divBdr>
    </w:div>
    <w:div w:id="1633435697">
      <w:bodyDiv w:val="1"/>
      <w:marLeft w:val="0"/>
      <w:marRight w:val="0"/>
      <w:marTop w:val="0"/>
      <w:marBottom w:val="0"/>
      <w:divBdr>
        <w:top w:val="none" w:sz="0" w:space="0" w:color="auto"/>
        <w:left w:val="none" w:sz="0" w:space="0" w:color="auto"/>
        <w:bottom w:val="none" w:sz="0" w:space="0" w:color="auto"/>
        <w:right w:val="none" w:sz="0" w:space="0" w:color="auto"/>
      </w:divBdr>
    </w:div>
    <w:div w:id="1669361151">
      <w:bodyDiv w:val="1"/>
      <w:marLeft w:val="0"/>
      <w:marRight w:val="0"/>
      <w:marTop w:val="0"/>
      <w:marBottom w:val="0"/>
      <w:divBdr>
        <w:top w:val="none" w:sz="0" w:space="0" w:color="auto"/>
        <w:left w:val="none" w:sz="0" w:space="0" w:color="auto"/>
        <w:bottom w:val="none" w:sz="0" w:space="0" w:color="auto"/>
        <w:right w:val="none" w:sz="0" w:space="0" w:color="auto"/>
      </w:divBdr>
    </w:div>
    <w:div w:id="1790274737">
      <w:bodyDiv w:val="1"/>
      <w:marLeft w:val="0"/>
      <w:marRight w:val="0"/>
      <w:marTop w:val="0"/>
      <w:marBottom w:val="0"/>
      <w:divBdr>
        <w:top w:val="none" w:sz="0" w:space="0" w:color="auto"/>
        <w:left w:val="none" w:sz="0" w:space="0" w:color="auto"/>
        <w:bottom w:val="none" w:sz="0" w:space="0" w:color="auto"/>
        <w:right w:val="none" w:sz="0" w:space="0" w:color="auto"/>
      </w:divBdr>
    </w:div>
    <w:div w:id="1962880378">
      <w:bodyDiv w:val="1"/>
      <w:marLeft w:val="0"/>
      <w:marRight w:val="0"/>
      <w:marTop w:val="0"/>
      <w:marBottom w:val="0"/>
      <w:divBdr>
        <w:top w:val="none" w:sz="0" w:space="0" w:color="auto"/>
        <w:left w:val="none" w:sz="0" w:space="0" w:color="auto"/>
        <w:bottom w:val="none" w:sz="0" w:space="0" w:color="auto"/>
        <w:right w:val="none" w:sz="0" w:space="0" w:color="auto"/>
      </w:divBdr>
    </w:div>
    <w:div w:id="1985692795">
      <w:bodyDiv w:val="1"/>
      <w:marLeft w:val="0"/>
      <w:marRight w:val="0"/>
      <w:marTop w:val="0"/>
      <w:marBottom w:val="0"/>
      <w:divBdr>
        <w:top w:val="none" w:sz="0" w:space="0" w:color="auto"/>
        <w:left w:val="none" w:sz="0" w:space="0" w:color="auto"/>
        <w:bottom w:val="none" w:sz="0" w:space="0" w:color="auto"/>
        <w:right w:val="none" w:sz="0" w:space="0" w:color="auto"/>
      </w:divBdr>
    </w:div>
    <w:div w:id="2048336504">
      <w:bodyDiv w:val="1"/>
      <w:marLeft w:val="0"/>
      <w:marRight w:val="0"/>
      <w:marTop w:val="0"/>
      <w:marBottom w:val="0"/>
      <w:divBdr>
        <w:top w:val="none" w:sz="0" w:space="0" w:color="auto"/>
        <w:left w:val="none" w:sz="0" w:space="0" w:color="auto"/>
        <w:bottom w:val="none" w:sz="0" w:space="0" w:color="auto"/>
        <w:right w:val="none" w:sz="0" w:space="0" w:color="auto"/>
      </w:divBdr>
    </w:div>
    <w:div w:id="211316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dc:description/>
  <cp:lastModifiedBy>Mirabella Galassi</cp:lastModifiedBy>
  <cp:revision>8</cp:revision>
  <cp:lastPrinted>2025-02-06T07:26:00Z</cp:lastPrinted>
  <dcterms:created xsi:type="dcterms:W3CDTF">2025-01-31T10:44:00Z</dcterms:created>
  <dcterms:modified xsi:type="dcterms:W3CDTF">2025-03-05T13:01:00Z</dcterms:modified>
</cp:coreProperties>
</file>